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307" w:rsidRPr="00177CAE" w:rsidRDefault="00567307" w:rsidP="00567307">
      <w:pPr>
        <w:autoSpaceDE w:val="0"/>
        <w:jc w:val="center"/>
        <w:rPr>
          <w:rFonts w:ascii="Rupee Foradian" w:hAnsi="Rupee Foradian" w:cs="Arial"/>
          <w:b/>
          <w:bCs/>
          <w:sz w:val="18"/>
          <w:szCs w:val="18"/>
          <w:u w:val="single"/>
        </w:rPr>
      </w:pPr>
      <w:r w:rsidRPr="00177CAE">
        <w:rPr>
          <w:rFonts w:ascii="Rupee Foradian" w:hAnsi="Rupee Foradian" w:cs="Arial"/>
          <w:b/>
          <w:bCs/>
          <w:noProof/>
          <w:sz w:val="18"/>
          <w:szCs w:val="18"/>
          <w:u w:val="single"/>
        </w:rPr>
        <w:drawing>
          <wp:inline distT="0" distB="0" distL="0" distR="0">
            <wp:extent cx="2752725" cy="876300"/>
            <wp:effectExtent l="1905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2752725" cy="876300"/>
                    </a:xfrm>
                    <a:prstGeom prst="rect">
                      <a:avLst/>
                    </a:prstGeom>
                    <a:solidFill>
                      <a:srgbClr val="FFFFFF"/>
                    </a:solidFill>
                    <a:ln w="9525">
                      <a:noFill/>
                      <a:miter lim="800000"/>
                      <a:headEnd/>
                      <a:tailEnd/>
                    </a:ln>
                  </pic:spPr>
                </pic:pic>
              </a:graphicData>
            </a:graphic>
          </wp:inline>
        </w:drawing>
      </w:r>
    </w:p>
    <w:p w:rsidR="00567307" w:rsidRPr="00DC2FA5" w:rsidRDefault="00567307" w:rsidP="00567307">
      <w:pPr>
        <w:autoSpaceDE w:val="0"/>
        <w:jc w:val="center"/>
        <w:rPr>
          <w:rFonts w:ascii="Rupee Foradian" w:hAnsi="Rupee Foradian" w:cs="Arial"/>
          <w:b/>
          <w:bCs/>
          <w:sz w:val="18"/>
          <w:szCs w:val="18"/>
        </w:rPr>
      </w:pPr>
      <w:r w:rsidRPr="00DC2FA5">
        <w:rPr>
          <w:rFonts w:ascii="Rupee Foradian" w:hAnsi="Rupee Foradian" w:cs="Arial"/>
          <w:b/>
          <w:bCs/>
          <w:sz w:val="18"/>
          <w:szCs w:val="18"/>
          <w:u w:val="single"/>
        </w:rPr>
        <w:t>SMALL INDUSTRIES DEVELOPMENT BANK OF INDIA</w:t>
      </w:r>
    </w:p>
    <w:p w:rsidR="00E10620" w:rsidRPr="00DC2FA5" w:rsidRDefault="00E10620" w:rsidP="005710D7">
      <w:pPr>
        <w:autoSpaceDE w:val="0"/>
        <w:spacing w:after="0"/>
        <w:jc w:val="center"/>
        <w:rPr>
          <w:rFonts w:ascii="Rupee Foradian" w:hAnsi="Rupee Foradian" w:cs="Arial"/>
          <w:b/>
          <w:bCs/>
          <w:sz w:val="18"/>
          <w:szCs w:val="18"/>
        </w:rPr>
      </w:pPr>
      <w:proofErr w:type="spellStart"/>
      <w:r w:rsidRPr="00DC2FA5">
        <w:rPr>
          <w:rFonts w:ascii="Rupee Foradian" w:hAnsi="Rupee Foradian" w:cs="Arial"/>
          <w:b/>
          <w:bCs/>
          <w:sz w:val="18"/>
          <w:szCs w:val="18"/>
        </w:rPr>
        <w:t>Navjeevan</w:t>
      </w:r>
      <w:proofErr w:type="spellEnd"/>
      <w:r w:rsidRPr="00DC2FA5">
        <w:rPr>
          <w:rFonts w:ascii="Rupee Foradian" w:hAnsi="Rupee Foradian" w:cs="Arial"/>
          <w:b/>
          <w:bCs/>
          <w:sz w:val="18"/>
          <w:szCs w:val="18"/>
        </w:rPr>
        <w:t xml:space="preserve"> </w:t>
      </w:r>
      <w:proofErr w:type="spellStart"/>
      <w:r w:rsidRPr="00DC2FA5">
        <w:rPr>
          <w:rFonts w:ascii="Rupee Foradian" w:hAnsi="Rupee Foradian" w:cs="Arial"/>
          <w:b/>
          <w:bCs/>
          <w:sz w:val="18"/>
          <w:szCs w:val="18"/>
        </w:rPr>
        <w:t>Amrit</w:t>
      </w:r>
      <w:proofErr w:type="spellEnd"/>
      <w:r w:rsidRPr="00DC2FA5">
        <w:rPr>
          <w:rFonts w:ascii="Rupee Foradian" w:hAnsi="Rupee Foradian" w:cs="Arial"/>
          <w:b/>
          <w:bCs/>
          <w:sz w:val="18"/>
          <w:szCs w:val="18"/>
        </w:rPr>
        <w:t xml:space="preserve"> </w:t>
      </w:r>
      <w:proofErr w:type="spellStart"/>
      <w:r w:rsidRPr="00DC2FA5">
        <w:rPr>
          <w:rFonts w:ascii="Rupee Foradian" w:hAnsi="Rupee Foradian" w:cs="Arial"/>
          <w:b/>
          <w:bCs/>
          <w:sz w:val="18"/>
          <w:szCs w:val="18"/>
        </w:rPr>
        <w:t>Jayanti</w:t>
      </w:r>
      <w:proofErr w:type="spellEnd"/>
      <w:r w:rsidRPr="00DC2FA5">
        <w:rPr>
          <w:rFonts w:ascii="Rupee Foradian" w:hAnsi="Rupee Foradian" w:cs="Arial"/>
          <w:b/>
          <w:bCs/>
          <w:sz w:val="18"/>
          <w:szCs w:val="18"/>
        </w:rPr>
        <w:t xml:space="preserve"> </w:t>
      </w:r>
      <w:proofErr w:type="spellStart"/>
      <w:r w:rsidRPr="00DC2FA5">
        <w:rPr>
          <w:rFonts w:ascii="Rupee Foradian" w:hAnsi="Rupee Foradian" w:cs="Arial"/>
          <w:b/>
          <w:bCs/>
          <w:sz w:val="18"/>
          <w:szCs w:val="18"/>
        </w:rPr>
        <w:t>Bhavan</w:t>
      </w:r>
      <w:proofErr w:type="spellEnd"/>
      <w:r w:rsidRPr="00DC2FA5">
        <w:rPr>
          <w:rFonts w:ascii="Rupee Foradian" w:hAnsi="Rupee Foradian" w:cs="Arial"/>
          <w:b/>
          <w:bCs/>
          <w:sz w:val="18"/>
          <w:szCs w:val="18"/>
        </w:rPr>
        <w:t>, 1</w:t>
      </w:r>
      <w:r w:rsidRPr="00DC2FA5">
        <w:rPr>
          <w:rFonts w:ascii="Rupee Foradian" w:hAnsi="Rupee Foradian" w:cs="Arial"/>
          <w:b/>
          <w:bCs/>
          <w:sz w:val="18"/>
          <w:szCs w:val="18"/>
          <w:vertAlign w:val="superscript"/>
        </w:rPr>
        <w:t>st</w:t>
      </w:r>
      <w:r w:rsidRPr="00DC2FA5">
        <w:rPr>
          <w:rFonts w:ascii="Rupee Foradian" w:hAnsi="Rupee Foradian" w:cs="Arial"/>
          <w:b/>
          <w:bCs/>
          <w:sz w:val="18"/>
          <w:szCs w:val="18"/>
        </w:rPr>
        <w:t xml:space="preserve"> Floor, P.B.No.10, </w:t>
      </w:r>
      <w:proofErr w:type="spellStart"/>
      <w:r w:rsidRPr="00DC2FA5">
        <w:rPr>
          <w:rFonts w:ascii="Rupee Foradian" w:hAnsi="Rupee Foradian" w:cs="Arial"/>
          <w:b/>
          <w:bCs/>
          <w:sz w:val="18"/>
          <w:szCs w:val="18"/>
        </w:rPr>
        <w:t>Navjeevan</w:t>
      </w:r>
      <w:proofErr w:type="spellEnd"/>
      <w:r w:rsidRPr="00DC2FA5">
        <w:rPr>
          <w:rFonts w:ascii="Rupee Foradian" w:hAnsi="Rupee Foradian" w:cs="Arial"/>
          <w:b/>
          <w:bCs/>
          <w:sz w:val="18"/>
          <w:szCs w:val="18"/>
        </w:rPr>
        <w:t xml:space="preserve"> P.O.</w:t>
      </w:r>
    </w:p>
    <w:p w:rsidR="00E10620" w:rsidRPr="00DC2FA5" w:rsidRDefault="00E10620" w:rsidP="005710D7">
      <w:pPr>
        <w:autoSpaceDE w:val="0"/>
        <w:spacing w:after="0"/>
        <w:jc w:val="center"/>
        <w:rPr>
          <w:rFonts w:ascii="Rupee Foradian" w:hAnsi="Rupee Foradian" w:cs="Arial"/>
          <w:b/>
          <w:bCs/>
          <w:sz w:val="18"/>
          <w:szCs w:val="18"/>
        </w:rPr>
      </w:pPr>
      <w:proofErr w:type="spellStart"/>
      <w:proofErr w:type="gramStart"/>
      <w:r w:rsidRPr="00DC2FA5">
        <w:rPr>
          <w:rFonts w:ascii="Rupee Foradian" w:hAnsi="Rupee Foradian" w:cs="Arial"/>
          <w:b/>
          <w:bCs/>
          <w:sz w:val="18"/>
          <w:szCs w:val="18"/>
        </w:rPr>
        <w:t>Ahmedabad</w:t>
      </w:r>
      <w:proofErr w:type="spellEnd"/>
      <w:r w:rsidRPr="00DC2FA5">
        <w:rPr>
          <w:rFonts w:ascii="Rupee Foradian" w:hAnsi="Rupee Foradian" w:cs="Arial"/>
          <w:b/>
          <w:bCs/>
          <w:sz w:val="18"/>
          <w:szCs w:val="18"/>
        </w:rPr>
        <w:t xml:space="preserve"> – 380014.</w:t>
      </w:r>
      <w:proofErr w:type="gramEnd"/>
    </w:p>
    <w:p w:rsidR="00567307" w:rsidRPr="00DC2FA5" w:rsidRDefault="00567307" w:rsidP="005710D7">
      <w:pPr>
        <w:autoSpaceDE w:val="0"/>
        <w:spacing w:after="0"/>
        <w:jc w:val="center"/>
        <w:rPr>
          <w:rFonts w:ascii="Rupee Foradian" w:hAnsi="Rupee Foradian" w:cs="Arial"/>
          <w:b/>
          <w:bCs/>
          <w:sz w:val="18"/>
          <w:szCs w:val="18"/>
          <w:u w:val="single"/>
        </w:rPr>
      </w:pPr>
      <w:r w:rsidRPr="00DC2FA5">
        <w:rPr>
          <w:rFonts w:ascii="Rupee Foradian" w:hAnsi="Rupee Foradian" w:cs="Arial"/>
          <w:b/>
          <w:bCs/>
          <w:sz w:val="18"/>
          <w:szCs w:val="18"/>
        </w:rPr>
        <w:t xml:space="preserve">Phone No: </w:t>
      </w:r>
      <w:r w:rsidR="00E10620" w:rsidRPr="00DC2FA5">
        <w:rPr>
          <w:rFonts w:ascii="Rupee Foradian" w:hAnsi="Rupee Foradian" w:cs="Arial"/>
          <w:b/>
          <w:bCs/>
          <w:sz w:val="18"/>
          <w:szCs w:val="18"/>
        </w:rPr>
        <w:t xml:space="preserve">079-27549900 </w:t>
      </w:r>
      <w:r w:rsidR="001A06B5">
        <w:rPr>
          <w:rFonts w:ascii="Rupee Foradian" w:hAnsi="Rupee Foradian" w:cs="Arial"/>
          <w:b/>
          <w:bCs/>
          <w:sz w:val="18"/>
          <w:szCs w:val="18"/>
        </w:rPr>
        <w:t>&amp;</w:t>
      </w:r>
      <w:r w:rsidR="00E10620" w:rsidRPr="00DC2FA5">
        <w:rPr>
          <w:rFonts w:ascii="Rupee Foradian" w:hAnsi="Rupee Foradian" w:cs="Arial"/>
          <w:b/>
          <w:bCs/>
          <w:sz w:val="18"/>
          <w:szCs w:val="18"/>
        </w:rPr>
        <w:t xml:space="preserve"> 9999</w:t>
      </w:r>
    </w:p>
    <w:p w:rsidR="00567307" w:rsidRPr="00177CAE" w:rsidRDefault="00567307" w:rsidP="005710D7">
      <w:pPr>
        <w:pStyle w:val="DefaultText"/>
        <w:shd w:val="clear" w:color="auto" w:fill="FFFFFF"/>
        <w:jc w:val="center"/>
        <w:rPr>
          <w:rFonts w:ascii="Rupee Foradian" w:eastAsia="Tahoma" w:hAnsi="Rupee Foradian" w:cs="Tahoma"/>
          <w:b/>
          <w:bCs/>
          <w:sz w:val="18"/>
          <w:szCs w:val="18"/>
          <w:lang w:val="en-GB"/>
        </w:rPr>
      </w:pPr>
      <w:r w:rsidRPr="00177CAE">
        <w:rPr>
          <w:rFonts w:ascii="Rupee Foradian" w:hAnsi="Rupee Foradian" w:cs="Arial"/>
          <w:b/>
          <w:bCs/>
          <w:sz w:val="18"/>
          <w:szCs w:val="18"/>
          <w:u w:val="single"/>
        </w:rPr>
        <w:t>www.sidbi.in</w:t>
      </w:r>
    </w:p>
    <w:p w:rsidR="00567307" w:rsidRPr="00177CAE" w:rsidRDefault="00567307" w:rsidP="005710D7">
      <w:pPr>
        <w:autoSpaceDE w:val="0"/>
        <w:spacing w:after="0"/>
        <w:jc w:val="center"/>
        <w:rPr>
          <w:rFonts w:ascii="Rupee Foradian" w:hAnsi="Rupee Foradian" w:cs="Arial"/>
          <w:b/>
          <w:sz w:val="18"/>
          <w:szCs w:val="18"/>
          <w:u w:val="single"/>
        </w:rPr>
      </w:pPr>
      <w:r w:rsidRPr="00177CAE">
        <w:rPr>
          <w:rFonts w:ascii="Rupee Foradian" w:eastAsia="Tahoma" w:hAnsi="Rupee Foradian" w:cs="Tahoma"/>
          <w:b/>
          <w:bCs/>
          <w:sz w:val="18"/>
          <w:szCs w:val="18"/>
          <w:lang w:val="en-GB"/>
        </w:rPr>
        <w:t xml:space="preserve">                                                      </w:t>
      </w:r>
    </w:p>
    <w:p w:rsidR="00567307" w:rsidRPr="00177CAE" w:rsidRDefault="00567307" w:rsidP="00567307">
      <w:pPr>
        <w:spacing w:before="120"/>
        <w:ind w:right="-24"/>
        <w:jc w:val="center"/>
        <w:rPr>
          <w:rFonts w:ascii="Rupee Foradian" w:hAnsi="Rupee Foradian" w:cs="Arial"/>
          <w:b/>
          <w:sz w:val="18"/>
          <w:szCs w:val="18"/>
        </w:rPr>
      </w:pPr>
      <w:r w:rsidRPr="00177CAE">
        <w:rPr>
          <w:rFonts w:ascii="Rupee Foradian" w:hAnsi="Rupee Foradian" w:cs="Arial"/>
          <w:b/>
          <w:sz w:val="18"/>
          <w:szCs w:val="18"/>
          <w:u w:val="single"/>
        </w:rPr>
        <w:t>PUBLIC NOTICE FOR E-AUCTION FOR SALE OF IMMOVABLE PROPERTY</w:t>
      </w:r>
    </w:p>
    <w:p w:rsidR="00567307" w:rsidRPr="00177CAE" w:rsidRDefault="00567307" w:rsidP="00567307">
      <w:pPr>
        <w:spacing w:before="60"/>
        <w:ind w:right="-24"/>
        <w:jc w:val="both"/>
        <w:rPr>
          <w:rFonts w:ascii="Rupee Foradian" w:hAnsi="Rupee Foradian" w:cs="Arial"/>
          <w:sz w:val="18"/>
          <w:szCs w:val="18"/>
        </w:rPr>
      </w:pPr>
      <w:r w:rsidRPr="00177CAE">
        <w:rPr>
          <w:rFonts w:ascii="Rupee Foradian" w:hAnsi="Rupee Foradian" w:cs="Arial"/>
          <w:sz w:val="18"/>
          <w:szCs w:val="18"/>
        </w:rPr>
        <w:t xml:space="preserve">Sale of immovable property mortgaged to Bank under Securitization and Reconstruction of Financial Assets and Enforcement of Security Interest (SARFAESI) Act, 2002 (No.54 of 2002). </w:t>
      </w:r>
    </w:p>
    <w:p w:rsidR="00567307" w:rsidRPr="00691259" w:rsidRDefault="00567307" w:rsidP="00567307">
      <w:pPr>
        <w:spacing w:before="60"/>
        <w:ind w:right="-24"/>
        <w:jc w:val="both"/>
        <w:rPr>
          <w:rFonts w:ascii="Rupee Foradian" w:hAnsi="Rupee Foradian" w:cs="Arial"/>
          <w:sz w:val="18"/>
          <w:szCs w:val="18"/>
        </w:rPr>
      </w:pPr>
      <w:r w:rsidRPr="00177CAE">
        <w:rPr>
          <w:rFonts w:ascii="Rupee Foradian" w:hAnsi="Rupee Foradian" w:cs="Arial"/>
          <w:sz w:val="18"/>
          <w:szCs w:val="18"/>
        </w:rPr>
        <w:t xml:space="preserve">Whereas, the Authorized Officer of SIDBI had taken </w:t>
      </w:r>
      <w:r w:rsidR="00D8196C">
        <w:rPr>
          <w:rFonts w:ascii="Rupee Foradian" w:hAnsi="Rupee Foradian" w:cs="Arial"/>
          <w:sz w:val="18"/>
          <w:szCs w:val="18"/>
        </w:rPr>
        <w:t xml:space="preserve">physical </w:t>
      </w:r>
      <w:r w:rsidRPr="00177CAE">
        <w:rPr>
          <w:rFonts w:ascii="Rupee Foradian" w:hAnsi="Rupee Foradian" w:cs="Arial"/>
          <w:sz w:val="18"/>
          <w:szCs w:val="18"/>
        </w:rPr>
        <w:t xml:space="preserve">possession of the following property pursuant to the notice issued under Sec 13(2) of the Securitization and Reconstruction of Financial Assets and Enforcement of Security Interest (SARFAESI) Act, 2002 in the following loan accounts with our Branch with a right to sell the same on </w:t>
      </w:r>
      <w:r w:rsidRPr="00177CAE">
        <w:rPr>
          <w:rFonts w:ascii="Rupee Foradian" w:hAnsi="Rupee Foradian" w:cs="Arial"/>
          <w:b/>
          <w:sz w:val="18"/>
          <w:szCs w:val="18"/>
        </w:rPr>
        <w:t>“AS IS WHERE IS BASIS AND AS IS WHAT IS BASIS”</w:t>
      </w:r>
      <w:r w:rsidRPr="00177CAE">
        <w:rPr>
          <w:rFonts w:ascii="Rupee Foradian" w:hAnsi="Rupee Foradian" w:cs="Arial"/>
          <w:sz w:val="18"/>
          <w:szCs w:val="18"/>
        </w:rPr>
        <w:t xml:space="preserve"> for realization of Bank’s dues along with interest detailed hereunder and whereas consequent upon failure to repay the dues, the undersigned in exercise of power conferred under section 13(4) of the said Act, </w:t>
      </w:r>
      <w:proofErr w:type="gramStart"/>
      <w:r w:rsidRPr="00177CAE">
        <w:rPr>
          <w:rFonts w:ascii="Rupee Foradian" w:hAnsi="Rupee Foradian" w:cs="Arial"/>
          <w:sz w:val="18"/>
          <w:szCs w:val="18"/>
        </w:rPr>
        <w:t>proposes</w:t>
      </w:r>
      <w:proofErr w:type="gramEnd"/>
      <w:r w:rsidRPr="00177CAE">
        <w:rPr>
          <w:rFonts w:ascii="Rupee Foradian" w:hAnsi="Rupee Foradian" w:cs="Arial"/>
          <w:sz w:val="18"/>
          <w:szCs w:val="18"/>
        </w:rPr>
        <w:t xml:space="preserve"> to realize the Bank’s dues by sale of the said properties. The sale will be done by the undersigned through e-auction platform provided at the website: </w:t>
      </w:r>
      <w:hyperlink r:id="rId6" w:history="1">
        <w:r w:rsidRPr="00691259">
          <w:rPr>
            <w:rFonts w:ascii="Rupee Foradian" w:hAnsi="Rupee Foradian" w:cs="Arial"/>
            <w:b/>
            <w:bCs/>
            <w:sz w:val="18"/>
            <w:szCs w:val="18"/>
          </w:rPr>
          <w:t>https://sidbi.auctiontiger.net</w:t>
        </w:r>
      </w:hyperlink>
      <w:hyperlink r:id="rId7" w:history="1"/>
      <w:r w:rsidRPr="00691259">
        <w:rPr>
          <w:rFonts w:ascii="Rupee Foradian" w:hAnsi="Rupee Foradian" w:cs="Arial"/>
          <w:b/>
          <w:bCs/>
          <w:sz w:val="18"/>
          <w:szCs w:val="18"/>
        </w:rPr>
        <w:t xml:space="preserve"> (Property Also </w:t>
      </w:r>
      <w:r w:rsidR="005710D7" w:rsidRPr="00691259">
        <w:rPr>
          <w:rFonts w:ascii="Rupee Foradian" w:hAnsi="Rupee Foradian" w:cs="Arial"/>
          <w:b/>
          <w:bCs/>
          <w:sz w:val="18"/>
          <w:szCs w:val="18"/>
        </w:rPr>
        <w:t>Available</w:t>
      </w:r>
      <w:r w:rsidRPr="00691259">
        <w:rPr>
          <w:rFonts w:ascii="Rupee Foradian" w:hAnsi="Rupee Foradian" w:cs="Arial"/>
          <w:b/>
          <w:bCs/>
          <w:sz w:val="18"/>
          <w:szCs w:val="18"/>
        </w:rPr>
        <w:t xml:space="preserve"> </w:t>
      </w:r>
      <w:proofErr w:type="gramStart"/>
      <w:r w:rsidRPr="00691259">
        <w:rPr>
          <w:rFonts w:ascii="Rupee Foradian" w:hAnsi="Rupee Foradian" w:cs="Arial"/>
          <w:b/>
          <w:bCs/>
          <w:sz w:val="18"/>
          <w:szCs w:val="18"/>
        </w:rPr>
        <w:t>On</w:t>
      </w:r>
      <w:proofErr w:type="gramEnd"/>
      <w:r w:rsidRPr="00691259">
        <w:rPr>
          <w:rFonts w:ascii="Rupee Foradian" w:hAnsi="Rupee Foradian" w:cs="Arial"/>
          <w:b/>
          <w:bCs/>
          <w:sz w:val="18"/>
          <w:szCs w:val="18"/>
        </w:rPr>
        <w:t xml:space="preserve"> Auction Tiger Mobile App)</w:t>
      </w:r>
    </w:p>
    <w:tbl>
      <w:tblPr>
        <w:tblpPr w:leftFromText="180" w:rightFromText="180" w:vertAnchor="text" w:horzAnchor="margin" w:tblpXSpec="center" w:tblpY="69"/>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68"/>
        <w:gridCol w:w="7200"/>
      </w:tblGrid>
      <w:tr w:rsidR="00610746" w:rsidRPr="007E1618" w:rsidTr="000C4809">
        <w:tc>
          <w:tcPr>
            <w:tcW w:w="4068" w:type="dxa"/>
          </w:tcPr>
          <w:p w:rsidR="00610746" w:rsidRPr="007E1618" w:rsidRDefault="00610746" w:rsidP="00186D15">
            <w:pPr>
              <w:autoSpaceDE w:val="0"/>
              <w:autoSpaceDN w:val="0"/>
              <w:adjustRightInd w:val="0"/>
              <w:jc w:val="both"/>
              <w:rPr>
                <w:rFonts w:ascii="Rupee Foradian" w:hAnsi="Rupee Foradian" w:cs="Arial"/>
                <w:color w:val="000000"/>
                <w:sz w:val="20"/>
              </w:rPr>
            </w:pPr>
            <w:r w:rsidRPr="007E1618">
              <w:rPr>
                <w:rFonts w:ascii="Rupee Foradian" w:hAnsi="Rupee Foradian" w:cs="Arial"/>
                <w:color w:val="000000"/>
                <w:sz w:val="20"/>
              </w:rPr>
              <w:t xml:space="preserve">Name of the </w:t>
            </w:r>
            <w:r>
              <w:rPr>
                <w:rFonts w:ascii="Rupee Foradian" w:hAnsi="Rupee Foradian" w:cs="Arial"/>
                <w:color w:val="000000"/>
                <w:sz w:val="20"/>
              </w:rPr>
              <w:t>Borrower</w:t>
            </w:r>
          </w:p>
        </w:tc>
        <w:tc>
          <w:tcPr>
            <w:tcW w:w="7200" w:type="dxa"/>
          </w:tcPr>
          <w:p w:rsidR="00610746" w:rsidRDefault="00610746" w:rsidP="00AB3D60">
            <w:pPr>
              <w:pStyle w:val="DefaultText"/>
              <w:shd w:val="clear" w:color="auto" w:fill="FFFFFF"/>
              <w:jc w:val="both"/>
              <w:rPr>
                <w:rFonts w:ascii="Rupee Foradian" w:hAnsi="Rupee Foradian" w:cs="Arial"/>
                <w:b/>
                <w:bCs/>
                <w:color w:val="000000"/>
                <w:sz w:val="20"/>
                <w:szCs w:val="20"/>
              </w:rPr>
            </w:pPr>
            <w:r>
              <w:rPr>
                <w:rFonts w:ascii="Rupee Foradian" w:hAnsi="Rupee Foradian" w:cs="Arial"/>
                <w:b/>
                <w:bCs/>
                <w:color w:val="000000"/>
                <w:sz w:val="20"/>
                <w:szCs w:val="20"/>
              </w:rPr>
              <w:t>M/</w:t>
            </w:r>
            <w:proofErr w:type="spellStart"/>
            <w:r>
              <w:rPr>
                <w:rFonts w:ascii="Rupee Foradian" w:hAnsi="Rupee Foradian" w:cs="Arial"/>
                <w:b/>
                <w:bCs/>
                <w:color w:val="000000"/>
                <w:sz w:val="20"/>
                <w:szCs w:val="20"/>
              </w:rPr>
              <w:t>s.Cambay</w:t>
            </w:r>
            <w:proofErr w:type="spellEnd"/>
            <w:r>
              <w:rPr>
                <w:rFonts w:ascii="Rupee Foradian" w:hAnsi="Rupee Foradian" w:cs="Arial"/>
                <w:b/>
                <w:bCs/>
                <w:color w:val="000000"/>
                <w:sz w:val="20"/>
                <w:szCs w:val="20"/>
              </w:rPr>
              <w:t xml:space="preserve"> SEZ Hotels Pvt. Ltd., Plot </w:t>
            </w:r>
            <w:proofErr w:type="spellStart"/>
            <w:r>
              <w:rPr>
                <w:rFonts w:ascii="Rupee Foradian" w:hAnsi="Rupee Foradian" w:cs="Arial"/>
                <w:b/>
                <w:bCs/>
                <w:color w:val="000000"/>
                <w:sz w:val="20"/>
                <w:szCs w:val="20"/>
              </w:rPr>
              <w:t>No.Z</w:t>
            </w:r>
            <w:proofErr w:type="spellEnd"/>
            <w:r>
              <w:rPr>
                <w:rFonts w:ascii="Rupee Foradian" w:hAnsi="Rupee Foradian" w:cs="Arial"/>
                <w:b/>
                <w:bCs/>
                <w:color w:val="000000"/>
                <w:sz w:val="20"/>
                <w:szCs w:val="20"/>
              </w:rPr>
              <w:t xml:space="preserve">/4/1, </w:t>
            </w:r>
            <w:proofErr w:type="spellStart"/>
            <w:r>
              <w:rPr>
                <w:rFonts w:ascii="Rupee Foradian" w:hAnsi="Rupee Foradian" w:cs="Arial"/>
                <w:b/>
                <w:bCs/>
                <w:color w:val="000000"/>
                <w:sz w:val="20"/>
                <w:szCs w:val="20"/>
              </w:rPr>
              <w:t>Dahej</w:t>
            </w:r>
            <w:proofErr w:type="spellEnd"/>
            <w:r>
              <w:rPr>
                <w:rFonts w:ascii="Rupee Foradian" w:hAnsi="Rupee Foradian" w:cs="Arial"/>
                <w:b/>
                <w:bCs/>
                <w:color w:val="000000"/>
                <w:sz w:val="20"/>
                <w:szCs w:val="20"/>
              </w:rPr>
              <w:t xml:space="preserve"> SEZ, </w:t>
            </w:r>
            <w:proofErr w:type="spellStart"/>
            <w:r>
              <w:rPr>
                <w:rFonts w:ascii="Rupee Foradian" w:hAnsi="Rupee Foradian" w:cs="Arial"/>
                <w:b/>
                <w:bCs/>
                <w:color w:val="000000"/>
                <w:sz w:val="20"/>
                <w:szCs w:val="20"/>
              </w:rPr>
              <w:t>Dist.Bharuch</w:t>
            </w:r>
            <w:proofErr w:type="spellEnd"/>
            <w:r>
              <w:rPr>
                <w:rFonts w:ascii="Rupee Foradian" w:hAnsi="Rupee Foradian" w:cs="Arial"/>
                <w:b/>
                <w:bCs/>
                <w:color w:val="000000"/>
                <w:sz w:val="20"/>
                <w:szCs w:val="20"/>
              </w:rPr>
              <w:t xml:space="preserve">, </w:t>
            </w:r>
            <w:r w:rsidR="00AB3D60">
              <w:rPr>
                <w:rFonts w:ascii="Rupee Foradian" w:hAnsi="Rupee Foradian" w:cs="Arial"/>
                <w:b/>
                <w:bCs/>
                <w:color w:val="000000"/>
                <w:sz w:val="20"/>
                <w:szCs w:val="20"/>
              </w:rPr>
              <w:t>Gujarat</w:t>
            </w:r>
          </w:p>
        </w:tc>
      </w:tr>
      <w:tr w:rsidR="00D8572A" w:rsidRPr="007E1618" w:rsidTr="000C4809">
        <w:tc>
          <w:tcPr>
            <w:tcW w:w="4068" w:type="dxa"/>
          </w:tcPr>
          <w:p w:rsidR="00D8572A" w:rsidRPr="007E1618" w:rsidRDefault="00D8572A" w:rsidP="00D8572A">
            <w:pPr>
              <w:autoSpaceDE w:val="0"/>
              <w:autoSpaceDN w:val="0"/>
              <w:adjustRightInd w:val="0"/>
              <w:jc w:val="both"/>
              <w:rPr>
                <w:rFonts w:ascii="Rupee Foradian" w:hAnsi="Rupee Foradian" w:cs="Arial"/>
                <w:color w:val="000000"/>
                <w:sz w:val="20"/>
              </w:rPr>
            </w:pPr>
            <w:r>
              <w:rPr>
                <w:rFonts w:ascii="Rupee Foradian" w:hAnsi="Rupee Foradian" w:cs="Arial"/>
                <w:color w:val="000000"/>
                <w:sz w:val="20"/>
              </w:rPr>
              <w:t>Date of Demand Notice under SARFAESI Act, 2002</w:t>
            </w:r>
          </w:p>
        </w:tc>
        <w:tc>
          <w:tcPr>
            <w:tcW w:w="7200" w:type="dxa"/>
          </w:tcPr>
          <w:p w:rsidR="00D8572A" w:rsidRDefault="00D8572A" w:rsidP="008C1A7B">
            <w:pPr>
              <w:pStyle w:val="DefaultText"/>
              <w:shd w:val="clear" w:color="auto" w:fill="FFFFFF"/>
              <w:jc w:val="both"/>
              <w:rPr>
                <w:rFonts w:ascii="Rupee Foradian" w:hAnsi="Rupee Foradian" w:cs="Arial"/>
                <w:b/>
                <w:bCs/>
                <w:color w:val="000000"/>
                <w:sz w:val="20"/>
                <w:szCs w:val="20"/>
              </w:rPr>
            </w:pPr>
            <w:r>
              <w:rPr>
                <w:rFonts w:ascii="Rupee Foradian" w:hAnsi="Rupee Foradian" w:cs="Arial"/>
                <w:b/>
                <w:bCs/>
                <w:color w:val="000000"/>
                <w:sz w:val="20"/>
                <w:szCs w:val="20"/>
              </w:rPr>
              <w:t>March 06, 2014</w:t>
            </w:r>
          </w:p>
        </w:tc>
      </w:tr>
      <w:tr w:rsidR="00691259" w:rsidRPr="007E1618" w:rsidTr="000C4809">
        <w:tc>
          <w:tcPr>
            <w:tcW w:w="4068" w:type="dxa"/>
          </w:tcPr>
          <w:p w:rsidR="00691259" w:rsidRPr="007E1618" w:rsidRDefault="00691259" w:rsidP="00691259">
            <w:pPr>
              <w:autoSpaceDE w:val="0"/>
              <w:autoSpaceDN w:val="0"/>
              <w:adjustRightInd w:val="0"/>
              <w:jc w:val="both"/>
              <w:rPr>
                <w:rFonts w:ascii="Rupee Foradian" w:hAnsi="Rupee Foradian" w:cs="Arial"/>
                <w:color w:val="000000"/>
                <w:sz w:val="20"/>
              </w:rPr>
            </w:pPr>
            <w:r w:rsidRPr="007E1618">
              <w:rPr>
                <w:rFonts w:ascii="Rupee Foradian" w:hAnsi="Rupee Foradian" w:cs="Arial"/>
                <w:color w:val="000000"/>
                <w:sz w:val="20"/>
              </w:rPr>
              <w:t>Outstanding amount</w:t>
            </w:r>
          </w:p>
        </w:tc>
        <w:tc>
          <w:tcPr>
            <w:tcW w:w="7200" w:type="dxa"/>
          </w:tcPr>
          <w:p w:rsidR="00691259" w:rsidRDefault="00691259" w:rsidP="00691259">
            <w:pPr>
              <w:autoSpaceDE w:val="0"/>
              <w:autoSpaceDN w:val="0"/>
              <w:adjustRightInd w:val="0"/>
              <w:jc w:val="both"/>
              <w:rPr>
                <w:rFonts w:ascii="Rupee Foradian" w:hAnsi="Rupee Foradian" w:cs="Arial"/>
                <w:sz w:val="18"/>
                <w:szCs w:val="18"/>
              </w:rPr>
            </w:pPr>
            <w:r>
              <w:rPr>
                <w:rFonts w:ascii="Rupee Foradian" w:hAnsi="Rupee Foradian" w:cs="Arial"/>
                <w:sz w:val="18"/>
                <w:szCs w:val="18"/>
              </w:rPr>
              <w:t>`</w:t>
            </w:r>
            <w:r w:rsidRPr="006B1E1C">
              <w:rPr>
                <w:rFonts w:ascii="Rupee Foradian" w:hAnsi="Rupee Foradian" w:cs="Arial"/>
                <w:sz w:val="18"/>
                <w:szCs w:val="18"/>
              </w:rPr>
              <w:t xml:space="preserve">1331.89 </w:t>
            </w:r>
            <w:r w:rsidRPr="006B1E1C">
              <w:rPr>
                <w:rFonts w:ascii="Rupee Foradian" w:hAnsi="Rupee Foradian"/>
                <w:bCs/>
                <w:sz w:val="18"/>
                <w:szCs w:val="18"/>
              </w:rPr>
              <w:t xml:space="preserve"> </w:t>
            </w:r>
            <w:proofErr w:type="spellStart"/>
            <w:r w:rsidRPr="006B1E1C">
              <w:rPr>
                <w:rFonts w:ascii="Rupee Foradian" w:hAnsi="Rupee Foradian"/>
                <w:bCs/>
                <w:sz w:val="18"/>
                <w:szCs w:val="18"/>
              </w:rPr>
              <w:t>lakhs</w:t>
            </w:r>
            <w:proofErr w:type="spellEnd"/>
            <w:r w:rsidRPr="006B1E1C">
              <w:rPr>
                <w:rFonts w:ascii="Rupee Foradian" w:hAnsi="Rupee Foradian"/>
                <w:bCs/>
                <w:sz w:val="18"/>
                <w:szCs w:val="18"/>
              </w:rPr>
              <w:t xml:space="preserve"> as on 06.03.2014  with future interest thereon with effect from 07/03/2014</w:t>
            </w:r>
          </w:p>
        </w:tc>
      </w:tr>
    </w:tbl>
    <w:p w:rsidR="000C4809" w:rsidRDefault="000C4809" w:rsidP="000A4757">
      <w:pPr>
        <w:spacing w:after="0" w:line="240" w:lineRule="auto"/>
      </w:pPr>
    </w:p>
    <w:tbl>
      <w:tblPr>
        <w:tblpPr w:leftFromText="180" w:rightFromText="180" w:vertAnchor="text" w:horzAnchor="margin" w:tblpXSpec="center" w:tblpY="69"/>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58"/>
        <w:gridCol w:w="540"/>
        <w:gridCol w:w="1758"/>
        <w:gridCol w:w="3012"/>
        <w:gridCol w:w="744"/>
        <w:gridCol w:w="876"/>
        <w:gridCol w:w="1440"/>
        <w:gridCol w:w="1440"/>
      </w:tblGrid>
      <w:tr w:rsidR="00610746" w:rsidRPr="007E1618" w:rsidTr="00610746">
        <w:tc>
          <w:tcPr>
            <w:tcW w:w="1458" w:type="dxa"/>
            <w:vMerge w:val="restart"/>
          </w:tcPr>
          <w:p w:rsidR="00610746" w:rsidRPr="007E1618" w:rsidRDefault="00610746" w:rsidP="00691259">
            <w:pPr>
              <w:autoSpaceDE w:val="0"/>
              <w:autoSpaceDN w:val="0"/>
              <w:adjustRightInd w:val="0"/>
              <w:jc w:val="both"/>
              <w:rPr>
                <w:rFonts w:ascii="Rupee Foradian" w:hAnsi="Rupee Foradian" w:cs="Arial"/>
                <w:sz w:val="20"/>
              </w:rPr>
            </w:pPr>
            <w:r w:rsidRPr="007E1618">
              <w:rPr>
                <w:rFonts w:ascii="Rupee Foradian" w:hAnsi="Rupee Foradian" w:cs="Arial"/>
                <w:sz w:val="20"/>
              </w:rPr>
              <w:t xml:space="preserve">Description of </w:t>
            </w:r>
            <w:r w:rsidR="00691259">
              <w:rPr>
                <w:rFonts w:ascii="Rupee Foradian" w:hAnsi="Rupee Foradian" w:cs="Arial"/>
                <w:sz w:val="20"/>
              </w:rPr>
              <w:t xml:space="preserve">the Property with Reserve Price, </w:t>
            </w:r>
            <w:r w:rsidRPr="007E1618">
              <w:rPr>
                <w:rFonts w:ascii="Rupee Foradian" w:hAnsi="Rupee Foradian" w:cs="Arial"/>
                <w:sz w:val="20"/>
              </w:rPr>
              <w:t>EMD</w:t>
            </w:r>
            <w:r w:rsidR="00691259">
              <w:rPr>
                <w:rFonts w:ascii="Rupee Foradian" w:hAnsi="Rupee Foradian" w:cs="Arial"/>
                <w:sz w:val="20"/>
              </w:rPr>
              <w:t xml:space="preserve"> and Bid increase amount </w:t>
            </w:r>
          </w:p>
        </w:tc>
        <w:tc>
          <w:tcPr>
            <w:tcW w:w="540" w:type="dxa"/>
          </w:tcPr>
          <w:p w:rsidR="00610746" w:rsidRPr="00352165" w:rsidRDefault="00610746" w:rsidP="008C1A7B">
            <w:pPr>
              <w:autoSpaceDE w:val="0"/>
              <w:autoSpaceDN w:val="0"/>
              <w:adjustRightInd w:val="0"/>
              <w:jc w:val="both"/>
              <w:rPr>
                <w:rFonts w:ascii="Rupee Foradian" w:hAnsi="Rupee Foradian" w:cs="Arial"/>
                <w:b/>
                <w:bCs/>
                <w:sz w:val="20"/>
              </w:rPr>
            </w:pPr>
            <w:proofErr w:type="spellStart"/>
            <w:r w:rsidRPr="00352165">
              <w:rPr>
                <w:rFonts w:ascii="Rupee Foradian" w:hAnsi="Rupee Foradian" w:cs="Arial"/>
                <w:b/>
                <w:bCs/>
                <w:sz w:val="20"/>
              </w:rPr>
              <w:t>Sr</w:t>
            </w:r>
            <w:proofErr w:type="spellEnd"/>
          </w:p>
          <w:p w:rsidR="00610746" w:rsidRPr="00352165" w:rsidRDefault="00610746" w:rsidP="008C1A7B">
            <w:pPr>
              <w:autoSpaceDE w:val="0"/>
              <w:autoSpaceDN w:val="0"/>
              <w:adjustRightInd w:val="0"/>
              <w:jc w:val="both"/>
              <w:rPr>
                <w:rFonts w:ascii="Rupee Foradian" w:hAnsi="Rupee Foradian" w:cs="Arial"/>
                <w:b/>
                <w:bCs/>
                <w:color w:val="FF0000"/>
                <w:sz w:val="20"/>
              </w:rPr>
            </w:pPr>
            <w:r w:rsidRPr="00352165">
              <w:rPr>
                <w:rFonts w:ascii="Rupee Foradian" w:hAnsi="Rupee Foradian" w:cs="Arial"/>
                <w:b/>
                <w:bCs/>
                <w:sz w:val="20"/>
              </w:rPr>
              <w:t>No</w:t>
            </w:r>
          </w:p>
        </w:tc>
        <w:tc>
          <w:tcPr>
            <w:tcW w:w="4770" w:type="dxa"/>
            <w:gridSpan w:val="2"/>
          </w:tcPr>
          <w:p w:rsidR="00610746" w:rsidRPr="00352165" w:rsidRDefault="00610746" w:rsidP="008C1A7B">
            <w:pPr>
              <w:autoSpaceDE w:val="0"/>
              <w:autoSpaceDN w:val="0"/>
              <w:adjustRightInd w:val="0"/>
              <w:jc w:val="center"/>
              <w:rPr>
                <w:rFonts w:ascii="Rupee Foradian" w:hAnsi="Rupee Foradian" w:cs="Arial"/>
                <w:b/>
                <w:bCs/>
                <w:color w:val="000000"/>
                <w:sz w:val="20"/>
              </w:rPr>
            </w:pPr>
            <w:r w:rsidRPr="00352165">
              <w:rPr>
                <w:rFonts w:ascii="Rupee Foradian" w:hAnsi="Rupee Foradian" w:cs="Arial"/>
                <w:b/>
                <w:bCs/>
                <w:color w:val="000000"/>
                <w:sz w:val="20"/>
              </w:rPr>
              <w:t>Particulars</w:t>
            </w:r>
          </w:p>
        </w:tc>
        <w:tc>
          <w:tcPr>
            <w:tcW w:w="1620" w:type="dxa"/>
            <w:gridSpan w:val="2"/>
          </w:tcPr>
          <w:p w:rsidR="00610746" w:rsidRPr="00352165" w:rsidRDefault="00610746" w:rsidP="008C1A7B">
            <w:pPr>
              <w:autoSpaceDE w:val="0"/>
              <w:autoSpaceDN w:val="0"/>
              <w:adjustRightInd w:val="0"/>
              <w:jc w:val="center"/>
              <w:rPr>
                <w:rFonts w:ascii="Rupee Foradian" w:hAnsi="Rupee Foradian" w:cs="Arial"/>
                <w:b/>
                <w:bCs/>
                <w:color w:val="FF0000"/>
                <w:sz w:val="20"/>
              </w:rPr>
            </w:pPr>
            <w:r w:rsidRPr="00352165">
              <w:rPr>
                <w:rFonts w:ascii="Rupee Foradian" w:hAnsi="Rupee Foradian" w:cs="Arial"/>
                <w:b/>
                <w:bCs/>
                <w:color w:val="000000"/>
                <w:sz w:val="20"/>
              </w:rPr>
              <w:t>Reserve Price  (`)</w:t>
            </w:r>
          </w:p>
        </w:tc>
        <w:tc>
          <w:tcPr>
            <w:tcW w:w="1440" w:type="dxa"/>
          </w:tcPr>
          <w:p w:rsidR="00610746" w:rsidRPr="00352165" w:rsidRDefault="00610746" w:rsidP="008C1A7B">
            <w:pPr>
              <w:autoSpaceDE w:val="0"/>
              <w:autoSpaceDN w:val="0"/>
              <w:adjustRightInd w:val="0"/>
              <w:jc w:val="center"/>
              <w:rPr>
                <w:rFonts w:ascii="Rupee Foradian" w:hAnsi="Rupee Foradian" w:cs="Arial"/>
                <w:b/>
                <w:bCs/>
                <w:color w:val="000000"/>
                <w:sz w:val="20"/>
              </w:rPr>
            </w:pPr>
            <w:r w:rsidRPr="00352165">
              <w:rPr>
                <w:rFonts w:ascii="Rupee Foradian" w:hAnsi="Rupee Foradian" w:cs="Arial"/>
                <w:b/>
                <w:bCs/>
                <w:color w:val="000000"/>
                <w:sz w:val="20"/>
              </w:rPr>
              <w:t>EMD:</w:t>
            </w:r>
          </w:p>
          <w:p w:rsidR="00610746" w:rsidRPr="00352165" w:rsidRDefault="00610746" w:rsidP="008C1A7B">
            <w:pPr>
              <w:autoSpaceDE w:val="0"/>
              <w:autoSpaceDN w:val="0"/>
              <w:adjustRightInd w:val="0"/>
              <w:jc w:val="center"/>
              <w:rPr>
                <w:rFonts w:ascii="Rupee Foradian" w:hAnsi="Rupee Foradian" w:cs="Arial"/>
                <w:b/>
                <w:bCs/>
                <w:color w:val="000000"/>
                <w:sz w:val="20"/>
              </w:rPr>
            </w:pPr>
            <w:r w:rsidRPr="00352165">
              <w:rPr>
                <w:rFonts w:ascii="Rupee Foradian" w:hAnsi="Rupee Foradian" w:cs="Arial"/>
                <w:b/>
                <w:bCs/>
                <w:color w:val="000000"/>
                <w:sz w:val="20"/>
              </w:rPr>
              <w:t>(`)</w:t>
            </w:r>
          </w:p>
        </w:tc>
        <w:tc>
          <w:tcPr>
            <w:tcW w:w="1440" w:type="dxa"/>
          </w:tcPr>
          <w:p w:rsidR="00610746" w:rsidRPr="00352165" w:rsidRDefault="00610746" w:rsidP="00610746">
            <w:pPr>
              <w:autoSpaceDE w:val="0"/>
              <w:autoSpaceDN w:val="0"/>
              <w:adjustRightInd w:val="0"/>
              <w:jc w:val="center"/>
              <w:rPr>
                <w:rFonts w:ascii="Rupee Foradian" w:hAnsi="Rupee Foradian" w:cs="Arial"/>
                <w:b/>
                <w:bCs/>
                <w:color w:val="000000"/>
                <w:sz w:val="20"/>
              </w:rPr>
            </w:pPr>
            <w:r>
              <w:rPr>
                <w:rFonts w:ascii="Rupee Foradian" w:hAnsi="Rupee Foradian" w:cs="Arial"/>
                <w:b/>
                <w:bCs/>
                <w:color w:val="000000"/>
                <w:sz w:val="20"/>
              </w:rPr>
              <w:t>Bid Increase Amount</w:t>
            </w:r>
          </w:p>
          <w:p w:rsidR="00610746" w:rsidRPr="00352165" w:rsidRDefault="00610746" w:rsidP="00610746">
            <w:pPr>
              <w:autoSpaceDE w:val="0"/>
              <w:autoSpaceDN w:val="0"/>
              <w:adjustRightInd w:val="0"/>
              <w:jc w:val="center"/>
              <w:rPr>
                <w:rFonts w:ascii="Rupee Foradian" w:hAnsi="Rupee Foradian" w:cs="Arial"/>
                <w:b/>
                <w:bCs/>
                <w:color w:val="000000"/>
                <w:sz w:val="20"/>
              </w:rPr>
            </w:pPr>
            <w:r w:rsidRPr="00352165">
              <w:rPr>
                <w:rFonts w:ascii="Rupee Foradian" w:hAnsi="Rupee Foradian" w:cs="Arial"/>
                <w:b/>
                <w:bCs/>
                <w:color w:val="000000"/>
                <w:sz w:val="20"/>
              </w:rPr>
              <w:t>(`)</w:t>
            </w:r>
          </w:p>
        </w:tc>
      </w:tr>
      <w:tr w:rsidR="00610746" w:rsidRPr="007E1618" w:rsidTr="00610746">
        <w:trPr>
          <w:trHeight w:val="755"/>
        </w:trPr>
        <w:tc>
          <w:tcPr>
            <w:tcW w:w="1458" w:type="dxa"/>
            <w:vMerge/>
          </w:tcPr>
          <w:p w:rsidR="00610746" w:rsidRPr="007E1618" w:rsidRDefault="00610746" w:rsidP="008C1A7B">
            <w:pPr>
              <w:autoSpaceDE w:val="0"/>
              <w:autoSpaceDN w:val="0"/>
              <w:adjustRightInd w:val="0"/>
              <w:spacing w:after="240"/>
              <w:jc w:val="both"/>
              <w:rPr>
                <w:rFonts w:ascii="Rupee Foradian" w:hAnsi="Rupee Foradian" w:cs="Arial"/>
                <w:color w:val="000000"/>
                <w:sz w:val="20"/>
              </w:rPr>
            </w:pPr>
          </w:p>
        </w:tc>
        <w:tc>
          <w:tcPr>
            <w:tcW w:w="540" w:type="dxa"/>
          </w:tcPr>
          <w:p w:rsidR="00610746" w:rsidRPr="007E1618" w:rsidRDefault="00610746" w:rsidP="008C1A7B">
            <w:pPr>
              <w:autoSpaceDE w:val="0"/>
              <w:autoSpaceDN w:val="0"/>
              <w:adjustRightInd w:val="0"/>
              <w:spacing w:after="240"/>
              <w:jc w:val="both"/>
              <w:rPr>
                <w:rFonts w:ascii="Rupee Foradian" w:hAnsi="Rupee Foradian" w:cs="Arial"/>
                <w:color w:val="000000"/>
                <w:sz w:val="20"/>
              </w:rPr>
            </w:pPr>
            <w:r>
              <w:rPr>
                <w:rFonts w:ascii="Rupee Foradian" w:hAnsi="Rupee Foradian" w:cs="Arial"/>
                <w:color w:val="000000"/>
                <w:sz w:val="20"/>
              </w:rPr>
              <w:t>1</w:t>
            </w:r>
          </w:p>
        </w:tc>
        <w:tc>
          <w:tcPr>
            <w:tcW w:w="4770" w:type="dxa"/>
            <w:gridSpan w:val="2"/>
          </w:tcPr>
          <w:p w:rsidR="00610746" w:rsidRPr="00610746" w:rsidRDefault="00610746" w:rsidP="00186D15">
            <w:pPr>
              <w:spacing w:before="60" w:after="0" w:line="240" w:lineRule="auto"/>
              <w:jc w:val="both"/>
              <w:rPr>
                <w:rFonts w:ascii="Rupee Foradian" w:hAnsi="Rupee Foradian" w:cs="Arial"/>
                <w:sz w:val="20"/>
              </w:rPr>
            </w:pPr>
            <w:r w:rsidRPr="00610746">
              <w:rPr>
                <w:rFonts w:ascii="Rupee Foradian" w:hAnsi="Rupee Foradian" w:cs="Arial"/>
                <w:sz w:val="20"/>
              </w:rPr>
              <w:t xml:space="preserve">Lease-hold Plot No.F-443, 2655 </w:t>
            </w:r>
            <w:proofErr w:type="spellStart"/>
            <w:r w:rsidRPr="00610746">
              <w:rPr>
                <w:rFonts w:ascii="Rupee Foradian" w:hAnsi="Rupee Foradian" w:cs="Arial"/>
                <w:sz w:val="20"/>
              </w:rPr>
              <w:t>Sq.Mtrs</w:t>
            </w:r>
            <w:proofErr w:type="spellEnd"/>
            <w:r w:rsidRPr="00610746">
              <w:rPr>
                <w:rFonts w:ascii="Rupee Foradian" w:hAnsi="Rupee Foradian" w:cs="Arial"/>
                <w:sz w:val="20"/>
              </w:rPr>
              <w:t xml:space="preserve"> in “</w:t>
            </w:r>
            <w:proofErr w:type="spellStart"/>
            <w:r w:rsidRPr="00610746">
              <w:rPr>
                <w:rFonts w:ascii="Rupee Foradian" w:hAnsi="Rupee Foradian" w:cs="Arial"/>
                <w:sz w:val="20"/>
              </w:rPr>
              <w:t>Bhamashah</w:t>
            </w:r>
            <w:proofErr w:type="spellEnd"/>
            <w:r w:rsidRPr="00610746">
              <w:rPr>
                <w:rFonts w:ascii="Rupee Foradian" w:hAnsi="Rupee Foradian" w:cs="Arial"/>
                <w:sz w:val="20"/>
              </w:rPr>
              <w:t xml:space="preserve"> Industrial Area </w:t>
            </w:r>
            <w:proofErr w:type="spellStart"/>
            <w:r w:rsidRPr="00610746">
              <w:rPr>
                <w:rFonts w:ascii="Rupee Foradian" w:hAnsi="Rupee Foradian" w:cs="Arial"/>
                <w:sz w:val="20"/>
              </w:rPr>
              <w:t>Kaladwas</w:t>
            </w:r>
            <w:proofErr w:type="spellEnd"/>
            <w:r w:rsidRPr="00610746">
              <w:rPr>
                <w:rFonts w:ascii="Rupee Foradian" w:hAnsi="Rupee Foradian" w:cs="Arial"/>
                <w:sz w:val="20"/>
              </w:rPr>
              <w:t xml:space="preserve">” of RIICO situate lying and being at Udaipur, </w:t>
            </w:r>
            <w:proofErr w:type="spellStart"/>
            <w:r w:rsidRPr="00610746">
              <w:rPr>
                <w:rFonts w:ascii="Rupee Foradian" w:hAnsi="Rupee Foradian" w:cs="Arial"/>
                <w:sz w:val="20"/>
              </w:rPr>
              <w:t>Taluka</w:t>
            </w:r>
            <w:proofErr w:type="spellEnd"/>
            <w:r w:rsidRPr="00610746">
              <w:rPr>
                <w:rFonts w:ascii="Rupee Foradian" w:hAnsi="Rupee Foradian" w:cs="Arial"/>
                <w:sz w:val="20"/>
              </w:rPr>
              <w:t xml:space="preserve"> Udaipur, Registration District and Sub-District Udaipur</w:t>
            </w:r>
          </w:p>
          <w:p w:rsidR="00610746" w:rsidRDefault="00610746" w:rsidP="00186D15">
            <w:pPr>
              <w:autoSpaceDE w:val="0"/>
              <w:autoSpaceDN w:val="0"/>
              <w:adjustRightInd w:val="0"/>
              <w:spacing w:after="120"/>
              <w:rPr>
                <w:rFonts w:ascii="Rupee Foradian" w:hAnsi="Rupee Foradian" w:cs="Arial"/>
                <w:sz w:val="18"/>
                <w:szCs w:val="18"/>
              </w:rPr>
            </w:pPr>
          </w:p>
          <w:p w:rsidR="00610746" w:rsidRDefault="00610746" w:rsidP="00186D15">
            <w:pPr>
              <w:autoSpaceDE w:val="0"/>
              <w:autoSpaceDN w:val="0"/>
              <w:adjustRightInd w:val="0"/>
              <w:spacing w:after="120"/>
              <w:rPr>
                <w:rFonts w:ascii="Rupee Foradian" w:eastAsia="Calibri" w:hAnsi="Rupee Foradian"/>
                <w:b/>
                <w:bCs/>
                <w:sz w:val="20"/>
              </w:rPr>
            </w:pPr>
            <w:r w:rsidRPr="006B1E1C">
              <w:rPr>
                <w:rFonts w:ascii="Rupee Foradian" w:hAnsi="Rupee Foradian" w:cs="Arial"/>
                <w:sz w:val="18"/>
                <w:szCs w:val="18"/>
              </w:rPr>
              <w:t>Belonging to M/</w:t>
            </w:r>
            <w:proofErr w:type="spellStart"/>
            <w:r w:rsidRPr="006B1E1C">
              <w:rPr>
                <w:rFonts w:ascii="Rupee Foradian" w:hAnsi="Rupee Foradian" w:cs="Arial"/>
                <w:sz w:val="18"/>
                <w:szCs w:val="18"/>
              </w:rPr>
              <w:t>s.Neesa</w:t>
            </w:r>
            <w:proofErr w:type="spellEnd"/>
            <w:r w:rsidRPr="006B1E1C">
              <w:rPr>
                <w:rFonts w:ascii="Rupee Foradian" w:hAnsi="Rupee Foradian" w:cs="Arial"/>
                <w:sz w:val="18"/>
                <w:szCs w:val="18"/>
              </w:rPr>
              <w:t xml:space="preserve"> </w:t>
            </w:r>
            <w:proofErr w:type="spellStart"/>
            <w:r w:rsidRPr="006B1E1C">
              <w:rPr>
                <w:rFonts w:ascii="Rupee Foradian" w:hAnsi="Rupee Foradian" w:cs="Arial"/>
                <w:sz w:val="18"/>
                <w:szCs w:val="18"/>
              </w:rPr>
              <w:t>Agritech</w:t>
            </w:r>
            <w:proofErr w:type="spellEnd"/>
            <w:r w:rsidRPr="006B1E1C">
              <w:rPr>
                <w:rFonts w:ascii="Rupee Foradian" w:hAnsi="Rupee Foradian" w:cs="Arial"/>
                <w:sz w:val="18"/>
                <w:szCs w:val="18"/>
              </w:rPr>
              <w:t xml:space="preserve"> &amp; Foods Ltd.</w:t>
            </w:r>
          </w:p>
        </w:tc>
        <w:tc>
          <w:tcPr>
            <w:tcW w:w="1620" w:type="dxa"/>
            <w:gridSpan w:val="2"/>
          </w:tcPr>
          <w:p w:rsidR="00610746" w:rsidRPr="009A24D1" w:rsidRDefault="00610746" w:rsidP="00610746">
            <w:pPr>
              <w:autoSpaceDE w:val="0"/>
              <w:autoSpaceDN w:val="0"/>
              <w:adjustRightInd w:val="0"/>
              <w:spacing w:after="240"/>
              <w:jc w:val="right"/>
              <w:rPr>
                <w:rFonts w:ascii="Rupee Foradian" w:eastAsia="Calibri" w:hAnsi="Rupee Foradian"/>
                <w:b/>
                <w:bCs/>
                <w:sz w:val="20"/>
              </w:rPr>
            </w:pPr>
            <w:r>
              <w:rPr>
                <w:rFonts w:ascii="Rupee Foradian" w:eastAsia="Calibri" w:hAnsi="Rupee Foradian"/>
                <w:b/>
                <w:bCs/>
                <w:sz w:val="20"/>
              </w:rPr>
              <w:t>60,00,000/-</w:t>
            </w:r>
          </w:p>
        </w:tc>
        <w:tc>
          <w:tcPr>
            <w:tcW w:w="1440" w:type="dxa"/>
          </w:tcPr>
          <w:p w:rsidR="00610746" w:rsidRPr="009A24D1" w:rsidRDefault="00610746" w:rsidP="00610746">
            <w:pPr>
              <w:autoSpaceDE w:val="0"/>
              <w:autoSpaceDN w:val="0"/>
              <w:adjustRightInd w:val="0"/>
              <w:spacing w:after="240"/>
              <w:jc w:val="right"/>
              <w:rPr>
                <w:rFonts w:ascii="Rupee Foradian" w:hAnsi="Rupee Foradian" w:cs="Arial"/>
                <w:b/>
                <w:bCs/>
                <w:color w:val="000000"/>
                <w:sz w:val="20"/>
              </w:rPr>
            </w:pPr>
            <w:r>
              <w:rPr>
                <w:rFonts w:ascii="Rupee Foradian" w:hAnsi="Rupee Foradian" w:cs="Arial"/>
                <w:b/>
                <w:bCs/>
                <w:color w:val="000000"/>
                <w:sz w:val="20"/>
              </w:rPr>
              <w:t>6,00,000/-</w:t>
            </w:r>
          </w:p>
        </w:tc>
        <w:tc>
          <w:tcPr>
            <w:tcW w:w="1440" w:type="dxa"/>
          </w:tcPr>
          <w:p w:rsidR="00610746" w:rsidRDefault="00610746" w:rsidP="00610746">
            <w:pPr>
              <w:autoSpaceDE w:val="0"/>
              <w:autoSpaceDN w:val="0"/>
              <w:adjustRightInd w:val="0"/>
              <w:spacing w:after="240"/>
              <w:jc w:val="right"/>
              <w:rPr>
                <w:rFonts w:ascii="Rupee Foradian" w:hAnsi="Rupee Foradian" w:cs="Arial"/>
                <w:b/>
                <w:bCs/>
                <w:color w:val="000000"/>
                <w:sz w:val="20"/>
              </w:rPr>
            </w:pPr>
            <w:r>
              <w:rPr>
                <w:rFonts w:ascii="Rupee Foradian" w:hAnsi="Rupee Foradian" w:cs="Arial"/>
                <w:b/>
                <w:bCs/>
                <w:color w:val="000000"/>
                <w:sz w:val="20"/>
              </w:rPr>
              <w:t>25,000/-</w:t>
            </w:r>
          </w:p>
        </w:tc>
      </w:tr>
      <w:tr w:rsidR="009B43AE" w:rsidRPr="007E1618" w:rsidTr="009B43AE">
        <w:trPr>
          <w:trHeight w:val="755"/>
        </w:trPr>
        <w:tc>
          <w:tcPr>
            <w:tcW w:w="1998" w:type="dxa"/>
            <w:gridSpan w:val="2"/>
          </w:tcPr>
          <w:p w:rsidR="009B43AE" w:rsidRPr="009B43AE" w:rsidRDefault="000B08DC" w:rsidP="000B08DC">
            <w:pPr>
              <w:autoSpaceDE w:val="0"/>
              <w:autoSpaceDN w:val="0"/>
              <w:adjustRightInd w:val="0"/>
              <w:spacing w:after="240"/>
              <w:rPr>
                <w:rFonts w:ascii="Rupee Foradian" w:hAnsi="Rupee Foradian" w:cs="Arial"/>
                <w:b/>
                <w:bCs/>
                <w:color w:val="000000"/>
                <w:sz w:val="20"/>
              </w:rPr>
            </w:pPr>
            <w:r>
              <w:rPr>
                <w:rFonts w:ascii="Rupee Foradian" w:hAnsi="Rupee Foradian" w:cs="Arial"/>
                <w:b/>
                <w:bCs/>
                <w:color w:val="000000"/>
                <w:sz w:val="20"/>
              </w:rPr>
              <w:lastRenderedPageBreak/>
              <w:t>EMD</w:t>
            </w:r>
            <w:r w:rsidR="009B43AE">
              <w:rPr>
                <w:rFonts w:ascii="Rupee Foradian" w:hAnsi="Rupee Foradian" w:cs="Arial"/>
                <w:b/>
                <w:bCs/>
                <w:color w:val="000000"/>
                <w:sz w:val="20"/>
              </w:rPr>
              <w:t xml:space="preserve"> Remittance Account Details</w:t>
            </w:r>
          </w:p>
        </w:tc>
        <w:tc>
          <w:tcPr>
            <w:tcW w:w="9270" w:type="dxa"/>
            <w:gridSpan w:val="6"/>
          </w:tcPr>
          <w:p w:rsidR="009B43AE" w:rsidRDefault="009B43AE" w:rsidP="009B43AE">
            <w:pPr>
              <w:autoSpaceDE w:val="0"/>
              <w:autoSpaceDN w:val="0"/>
              <w:adjustRightInd w:val="0"/>
              <w:spacing w:after="240"/>
              <w:rPr>
                <w:rFonts w:ascii="Rupee Foradian" w:hAnsi="Rupee Foradian" w:cs="Arial"/>
                <w:color w:val="000000"/>
                <w:sz w:val="20"/>
              </w:rPr>
            </w:pPr>
            <w:r>
              <w:rPr>
                <w:rFonts w:ascii="Rupee Foradian" w:hAnsi="Rupee Foradian" w:cs="Arial"/>
                <w:b/>
                <w:bCs/>
                <w:color w:val="000000"/>
                <w:sz w:val="20"/>
              </w:rPr>
              <w:t xml:space="preserve">Beneficiary Name – </w:t>
            </w:r>
            <w:r>
              <w:rPr>
                <w:rFonts w:ascii="Rupee Foradian" w:hAnsi="Rupee Foradian" w:cs="Arial"/>
                <w:color w:val="000000"/>
                <w:sz w:val="20"/>
              </w:rPr>
              <w:t xml:space="preserve">Small Industries Development Bank of India </w:t>
            </w:r>
          </w:p>
          <w:p w:rsidR="009B43AE" w:rsidRDefault="009B43AE" w:rsidP="009B43AE">
            <w:pPr>
              <w:autoSpaceDE w:val="0"/>
              <w:autoSpaceDN w:val="0"/>
              <w:adjustRightInd w:val="0"/>
              <w:spacing w:after="240"/>
              <w:rPr>
                <w:rFonts w:ascii="Rupee Foradian" w:hAnsi="Rupee Foradian" w:cs="Arial"/>
                <w:color w:val="000000"/>
                <w:sz w:val="20"/>
              </w:rPr>
            </w:pPr>
            <w:r>
              <w:rPr>
                <w:rFonts w:ascii="Rupee Foradian" w:hAnsi="Rupee Foradian" w:cs="Arial"/>
                <w:b/>
                <w:bCs/>
                <w:color w:val="000000"/>
                <w:sz w:val="20"/>
              </w:rPr>
              <w:t xml:space="preserve">Beneficiary A/c. No. </w:t>
            </w:r>
            <w:r>
              <w:rPr>
                <w:rFonts w:ascii="Rupee Foradian" w:hAnsi="Rupee Foradian" w:cs="Arial"/>
                <w:color w:val="000000"/>
                <w:sz w:val="20"/>
              </w:rPr>
              <w:t>0142011043400</w:t>
            </w:r>
          </w:p>
          <w:p w:rsidR="009B43AE" w:rsidRDefault="009B43AE" w:rsidP="009B43AE">
            <w:pPr>
              <w:autoSpaceDE w:val="0"/>
              <w:autoSpaceDN w:val="0"/>
              <w:adjustRightInd w:val="0"/>
              <w:spacing w:after="240"/>
              <w:rPr>
                <w:rFonts w:ascii="Rupee Foradian" w:hAnsi="Rupee Foradian" w:cs="Arial"/>
                <w:color w:val="000000"/>
                <w:sz w:val="20"/>
              </w:rPr>
            </w:pPr>
            <w:r>
              <w:rPr>
                <w:rFonts w:ascii="Rupee Foradian" w:hAnsi="Rupee Foradian" w:cs="Arial"/>
                <w:b/>
                <w:bCs/>
                <w:color w:val="000000"/>
                <w:sz w:val="20"/>
              </w:rPr>
              <w:t xml:space="preserve">Beneficiary Bank Name &amp; Branch </w:t>
            </w:r>
            <w:r>
              <w:rPr>
                <w:rFonts w:ascii="Rupee Foradian" w:hAnsi="Rupee Foradian" w:cs="Arial"/>
                <w:color w:val="000000"/>
                <w:sz w:val="20"/>
              </w:rPr>
              <w:t xml:space="preserve">– IDBI Bank, </w:t>
            </w:r>
            <w:proofErr w:type="spellStart"/>
            <w:r>
              <w:rPr>
                <w:rFonts w:ascii="Rupee Foradian" w:hAnsi="Rupee Foradian" w:cs="Arial"/>
                <w:color w:val="000000"/>
                <w:sz w:val="20"/>
              </w:rPr>
              <w:t>C.G.Road</w:t>
            </w:r>
            <w:proofErr w:type="spellEnd"/>
            <w:r>
              <w:rPr>
                <w:rFonts w:ascii="Rupee Foradian" w:hAnsi="Rupee Foradian" w:cs="Arial"/>
                <w:color w:val="000000"/>
                <w:sz w:val="20"/>
              </w:rPr>
              <w:t xml:space="preserve"> Branch, </w:t>
            </w:r>
            <w:proofErr w:type="spellStart"/>
            <w:r>
              <w:rPr>
                <w:rFonts w:ascii="Rupee Foradian" w:hAnsi="Rupee Foradian" w:cs="Arial"/>
                <w:color w:val="000000"/>
                <w:sz w:val="20"/>
              </w:rPr>
              <w:t>Ahmedabad</w:t>
            </w:r>
            <w:proofErr w:type="spellEnd"/>
          </w:p>
          <w:p w:rsidR="009B43AE" w:rsidRPr="009B43AE" w:rsidRDefault="009B43AE" w:rsidP="009B43AE">
            <w:pPr>
              <w:autoSpaceDE w:val="0"/>
              <w:autoSpaceDN w:val="0"/>
              <w:adjustRightInd w:val="0"/>
              <w:spacing w:after="240"/>
              <w:rPr>
                <w:rFonts w:ascii="Rupee Foradian" w:hAnsi="Rupee Foradian" w:cs="Arial"/>
                <w:color w:val="000000"/>
                <w:sz w:val="20"/>
              </w:rPr>
            </w:pPr>
            <w:r>
              <w:rPr>
                <w:rFonts w:ascii="Rupee Foradian" w:hAnsi="Rupee Foradian" w:cs="Arial"/>
                <w:b/>
                <w:bCs/>
                <w:color w:val="000000"/>
                <w:sz w:val="20"/>
              </w:rPr>
              <w:t xml:space="preserve">IFSC Code </w:t>
            </w:r>
            <w:r>
              <w:rPr>
                <w:rFonts w:ascii="Rupee Foradian" w:hAnsi="Rupee Foradian" w:cs="Arial"/>
                <w:color w:val="000000"/>
                <w:sz w:val="20"/>
              </w:rPr>
              <w:t>– IBKL0000375</w:t>
            </w:r>
          </w:p>
        </w:tc>
      </w:tr>
      <w:tr w:rsidR="00330385" w:rsidRPr="007E1618" w:rsidTr="00AF70A2">
        <w:trPr>
          <w:trHeight w:val="755"/>
        </w:trPr>
        <w:tc>
          <w:tcPr>
            <w:tcW w:w="3756" w:type="dxa"/>
            <w:gridSpan w:val="3"/>
          </w:tcPr>
          <w:p w:rsidR="00330385" w:rsidRPr="00330385" w:rsidRDefault="00330385" w:rsidP="00330385">
            <w:pPr>
              <w:autoSpaceDE w:val="0"/>
              <w:autoSpaceDN w:val="0"/>
              <w:adjustRightInd w:val="0"/>
              <w:spacing w:after="240"/>
              <w:jc w:val="center"/>
              <w:rPr>
                <w:rFonts w:ascii="Rupee Foradian" w:hAnsi="Rupee Foradian" w:cs="Arial"/>
                <w:b/>
                <w:bCs/>
                <w:color w:val="000000"/>
                <w:sz w:val="20"/>
              </w:rPr>
            </w:pPr>
            <w:r>
              <w:rPr>
                <w:rFonts w:ascii="Rupee Foradian" w:hAnsi="Rupee Foradian" w:cs="Arial"/>
                <w:b/>
                <w:bCs/>
                <w:color w:val="000000"/>
                <w:sz w:val="20"/>
              </w:rPr>
              <w:t>Date of Inspection</w:t>
            </w:r>
          </w:p>
        </w:tc>
        <w:tc>
          <w:tcPr>
            <w:tcW w:w="3756" w:type="dxa"/>
            <w:gridSpan w:val="2"/>
          </w:tcPr>
          <w:p w:rsidR="00330385" w:rsidRPr="00330385" w:rsidRDefault="00330385" w:rsidP="00330385">
            <w:pPr>
              <w:autoSpaceDE w:val="0"/>
              <w:autoSpaceDN w:val="0"/>
              <w:adjustRightInd w:val="0"/>
              <w:spacing w:after="240"/>
              <w:jc w:val="center"/>
              <w:rPr>
                <w:rFonts w:ascii="Rupee Foradian" w:hAnsi="Rupee Foradian" w:cs="Arial"/>
                <w:b/>
                <w:bCs/>
                <w:color w:val="000000"/>
                <w:sz w:val="20"/>
              </w:rPr>
            </w:pPr>
            <w:r>
              <w:rPr>
                <w:rFonts w:ascii="Rupee Foradian" w:hAnsi="Rupee Foradian" w:cs="Arial"/>
                <w:b/>
                <w:bCs/>
                <w:color w:val="000000"/>
                <w:sz w:val="20"/>
              </w:rPr>
              <w:t>Last date of submission of EMD / Documents (including KYC)</w:t>
            </w:r>
          </w:p>
        </w:tc>
        <w:tc>
          <w:tcPr>
            <w:tcW w:w="3756" w:type="dxa"/>
            <w:gridSpan w:val="3"/>
          </w:tcPr>
          <w:p w:rsidR="00330385" w:rsidRPr="00330385" w:rsidRDefault="00330385" w:rsidP="00330385">
            <w:pPr>
              <w:autoSpaceDE w:val="0"/>
              <w:autoSpaceDN w:val="0"/>
              <w:adjustRightInd w:val="0"/>
              <w:spacing w:after="240"/>
              <w:jc w:val="center"/>
              <w:rPr>
                <w:rFonts w:ascii="Rupee Foradian" w:hAnsi="Rupee Foradian" w:cs="Arial"/>
                <w:b/>
                <w:bCs/>
                <w:color w:val="000000"/>
                <w:sz w:val="20"/>
              </w:rPr>
            </w:pPr>
            <w:r>
              <w:rPr>
                <w:rFonts w:ascii="Rupee Foradian" w:hAnsi="Rupee Foradian" w:cs="Arial"/>
                <w:b/>
                <w:bCs/>
                <w:color w:val="000000"/>
                <w:sz w:val="20"/>
              </w:rPr>
              <w:t>Date of e-auction</w:t>
            </w:r>
          </w:p>
        </w:tc>
      </w:tr>
      <w:tr w:rsidR="00330385" w:rsidRPr="00D06056" w:rsidTr="00AF70A2">
        <w:trPr>
          <w:trHeight w:val="755"/>
        </w:trPr>
        <w:tc>
          <w:tcPr>
            <w:tcW w:w="3756" w:type="dxa"/>
            <w:gridSpan w:val="3"/>
          </w:tcPr>
          <w:p w:rsidR="00330385" w:rsidRPr="00D06056" w:rsidRDefault="005D0B70" w:rsidP="00330385">
            <w:pPr>
              <w:autoSpaceDE w:val="0"/>
              <w:autoSpaceDN w:val="0"/>
              <w:adjustRightInd w:val="0"/>
              <w:spacing w:after="240"/>
              <w:jc w:val="center"/>
              <w:rPr>
                <w:rFonts w:ascii="Rupee Foradian" w:hAnsi="Rupee Foradian" w:cs="Arial"/>
                <w:b/>
                <w:bCs/>
                <w:sz w:val="20"/>
              </w:rPr>
            </w:pPr>
            <w:r w:rsidRPr="00D06056">
              <w:rPr>
                <w:rFonts w:ascii="Rupee Foradian" w:hAnsi="Rupee Foradian" w:cs="Arial"/>
                <w:b/>
                <w:bCs/>
                <w:sz w:val="20"/>
              </w:rPr>
              <w:t>11</w:t>
            </w:r>
            <w:r w:rsidR="00330385" w:rsidRPr="00D06056">
              <w:rPr>
                <w:rFonts w:ascii="Rupee Foradian" w:hAnsi="Rupee Foradian" w:cs="Arial"/>
                <w:b/>
                <w:bCs/>
                <w:sz w:val="20"/>
              </w:rPr>
              <w:t>.03.2016</w:t>
            </w:r>
          </w:p>
          <w:p w:rsidR="00330385" w:rsidRPr="00D06056" w:rsidRDefault="00330385" w:rsidP="00330385">
            <w:pPr>
              <w:autoSpaceDE w:val="0"/>
              <w:autoSpaceDN w:val="0"/>
              <w:adjustRightInd w:val="0"/>
              <w:spacing w:after="240"/>
              <w:jc w:val="center"/>
              <w:rPr>
                <w:rFonts w:ascii="Rupee Foradian" w:hAnsi="Rupee Foradian" w:cs="Arial"/>
                <w:b/>
                <w:bCs/>
                <w:sz w:val="20"/>
              </w:rPr>
            </w:pPr>
            <w:r w:rsidRPr="00D06056">
              <w:rPr>
                <w:rFonts w:ascii="Rupee Foradian" w:hAnsi="Rupee Foradian" w:cs="Arial"/>
                <w:b/>
                <w:bCs/>
                <w:sz w:val="20"/>
              </w:rPr>
              <w:t>Between 11.30 AM to 4.00 PM</w:t>
            </w:r>
          </w:p>
        </w:tc>
        <w:tc>
          <w:tcPr>
            <w:tcW w:w="3756" w:type="dxa"/>
            <w:gridSpan w:val="2"/>
          </w:tcPr>
          <w:p w:rsidR="00330385" w:rsidRPr="00D06056" w:rsidRDefault="005D0B70" w:rsidP="00330385">
            <w:pPr>
              <w:autoSpaceDE w:val="0"/>
              <w:autoSpaceDN w:val="0"/>
              <w:adjustRightInd w:val="0"/>
              <w:spacing w:after="240"/>
              <w:jc w:val="center"/>
              <w:rPr>
                <w:rFonts w:ascii="Rupee Foradian" w:hAnsi="Rupee Foradian" w:cs="Arial"/>
                <w:b/>
                <w:bCs/>
                <w:sz w:val="20"/>
              </w:rPr>
            </w:pPr>
            <w:r w:rsidRPr="00D06056">
              <w:rPr>
                <w:rFonts w:ascii="Rupee Foradian" w:hAnsi="Rupee Foradian" w:cs="Arial"/>
                <w:b/>
                <w:bCs/>
                <w:sz w:val="20"/>
              </w:rPr>
              <w:t>23</w:t>
            </w:r>
            <w:r w:rsidR="000B08DC">
              <w:rPr>
                <w:rFonts w:ascii="Rupee Foradian" w:hAnsi="Rupee Foradian" w:cs="Arial"/>
                <w:b/>
                <w:bCs/>
                <w:sz w:val="20"/>
              </w:rPr>
              <w:t>.</w:t>
            </w:r>
            <w:r w:rsidR="00330385" w:rsidRPr="00D06056">
              <w:rPr>
                <w:rFonts w:ascii="Rupee Foradian" w:hAnsi="Rupee Foradian" w:cs="Arial"/>
                <w:b/>
                <w:bCs/>
                <w:sz w:val="20"/>
              </w:rPr>
              <w:t>03.2016 till 5.45 pm.</w:t>
            </w:r>
          </w:p>
          <w:p w:rsidR="00330385" w:rsidRPr="00D06056" w:rsidRDefault="00330385" w:rsidP="00330385">
            <w:pPr>
              <w:autoSpaceDE w:val="0"/>
              <w:autoSpaceDN w:val="0"/>
              <w:adjustRightInd w:val="0"/>
              <w:spacing w:after="0"/>
              <w:jc w:val="center"/>
              <w:rPr>
                <w:rFonts w:ascii="Rupee Foradian" w:hAnsi="Rupee Foradian" w:cs="Arial"/>
                <w:b/>
                <w:bCs/>
                <w:sz w:val="20"/>
              </w:rPr>
            </w:pPr>
            <w:r w:rsidRPr="00D06056">
              <w:rPr>
                <w:rFonts w:ascii="Rupee Foradian" w:hAnsi="Rupee Foradian" w:cs="Arial"/>
                <w:b/>
                <w:bCs/>
                <w:sz w:val="20"/>
              </w:rPr>
              <w:t>Office Address:</w:t>
            </w:r>
          </w:p>
          <w:p w:rsidR="00330385" w:rsidRPr="00D06056" w:rsidRDefault="00330385" w:rsidP="00330385">
            <w:pPr>
              <w:autoSpaceDE w:val="0"/>
              <w:autoSpaceDN w:val="0"/>
              <w:adjustRightInd w:val="0"/>
              <w:spacing w:after="0"/>
              <w:jc w:val="center"/>
              <w:rPr>
                <w:rFonts w:ascii="Rupee Foradian" w:hAnsi="Rupee Foradian" w:cs="Arial"/>
                <w:b/>
                <w:bCs/>
                <w:sz w:val="20"/>
              </w:rPr>
            </w:pPr>
            <w:r w:rsidRPr="00D06056">
              <w:rPr>
                <w:rFonts w:ascii="Rupee Foradian" w:hAnsi="Rupee Foradian" w:cs="Arial"/>
                <w:b/>
                <w:bCs/>
                <w:sz w:val="20"/>
              </w:rPr>
              <w:t xml:space="preserve"> SIDBI, </w:t>
            </w:r>
            <w:proofErr w:type="spellStart"/>
            <w:r w:rsidRPr="00D06056">
              <w:rPr>
                <w:rFonts w:ascii="Rupee Foradian" w:hAnsi="Rupee Foradian" w:cs="Arial"/>
                <w:b/>
                <w:bCs/>
                <w:sz w:val="20"/>
              </w:rPr>
              <w:t>Ahmedabad</w:t>
            </w:r>
            <w:proofErr w:type="spellEnd"/>
            <w:r w:rsidRPr="00D06056">
              <w:rPr>
                <w:rFonts w:ascii="Rupee Foradian" w:hAnsi="Rupee Foradian" w:cs="Arial"/>
                <w:b/>
                <w:bCs/>
                <w:sz w:val="20"/>
              </w:rPr>
              <w:t xml:space="preserve"> Branch Office</w:t>
            </w:r>
          </w:p>
          <w:p w:rsidR="00330385" w:rsidRPr="00D06056" w:rsidRDefault="00330385" w:rsidP="00330385">
            <w:pPr>
              <w:autoSpaceDE w:val="0"/>
              <w:spacing w:after="0"/>
              <w:jc w:val="center"/>
              <w:rPr>
                <w:rFonts w:ascii="Rupee Foradian" w:hAnsi="Rupee Foradian" w:cs="Arial"/>
                <w:b/>
                <w:bCs/>
                <w:sz w:val="18"/>
                <w:szCs w:val="18"/>
              </w:rPr>
            </w:pPr>
            <w:proofErr w:type="spellStart"/>
            <w:r w:rsidRPr="00D06056">
              <w:rPr>
                <w:rFonts w:ascii="Rupee Foradian" w:hAnsi="Rupee Foradian" w:cs="Arial"/>
                <w:b/>
                <w:bCs/>
                <w:sz w:val="18"/>
                <w:szCs w:val="18"/>
              </w:rPr>
              <w:t>Navjeevan</w:t>
            </w:r>
            <w:proofErr w:type="spellEnd"/>
            <w:r w:rsidRPr="00D06056">
              <w:rPr>
                <w:rFonts w:ascii="Rupee Foradian" w:hAnsi="Rupee Foradian" w:cs="Arial"/>
                <w:b/>
                <w:bCs/>
                <w:sz w:val="18"/>
                <w:szCs w:val="18"/>
              </w:rPr>
              <w:t xml:space="preserve"> </w:t>
            </w:r>
            <w:proofErr w:type="spellStart"/>
            <w:r w:rsidRPr="00D06056">
              <w:rPr>
                <w:rFonts w:ascii="Rupee Foradian" w:hAnsi="Rupee Foradian" w:cs="Arial"/>
                <w:b/>
                <w:bCs/>
                <w:sz w:val="18"/>
                <w:szCs w:val="18"/>
              </w:rPr>
              <w:t>Amrit</w:t>
            </w:r>
            <w:proofErr w:type="spellEnd"/>
            <w:r w:rsidRPr="00D06056">
              <w:rPr>
                <w:rFonts w:ascii="Rupee Foradian" w:hAnsi="Rupee Foradian" w:cs="Arial"/>
                <w:b/>
                <w:bCs/>
                <w:sz w:val="18"/>
                <w:szCs w:val="18"/>
              </w:rPr>
              <w:t xml:space="preserve"> </w:t>
            </w:r>
            <w:proofErr w:type="spellStart"/>
            <w:r w:rsidRPr="00D06056">
              <w:rPr>
                <w:rFonts w:ascii="Rupee Foradian" w:hAnsi="Rupee Foradian" w:cs="Arial"/>
                <w:b/>
                <w:bCs/>
                <w:sz w:val="18"/>
                <w:szCs w:val="18"/>
              </w:rPr>
              <w:t>Jayanti</w:t>
            </w:r>
            <w:proofErr w:type="spellEnd"/>
            <w:r w:rsidRPr="00D06056">
              <w:rPr>
                <w:rFonts w:ascii="Rupee Foradian" w:hAnsi="Rupee Foradian" w:cs="Arial"/>
                <w:b/>
                <w:bCs/>
                <w:sz w:val="18"/>
                <w:szCs w:val="18"/>
              </w:rPr>
              <w:t xml:space="preserve"> </w:t>
            </w:r>
            <w:proofErr w:type="spellStart"/>
            <w:r w:rsidRPr="00D06056">
              <w:rPr>
                <w:rFonts w:ascii="Rupee Foradian" w:hAnsi="Rupee Foradian" w:cs="Arial"/>
                <w:b/>
                <w:bCs/>
                <w:sz w:val="18"/>
                <w:szCs w:val="18"/>
              </w:rPr>
              <w:t>Bhavan</w:t>
            </w:r>
            <w:proofErr w:type="spellEnd"/>
            <w:r w:rsidRPr="00D06056">
              <w:rPr>
                <w:rFonts w:ascii="Rupee Foradian" w:hAnsi="Rupee Foradian" w:cs="Arial"/>
                <w:b/>
                <w:bCs/>
                <w:sz w:val="18"/>
                <w:szCs w:val="18"/>
              </w:rPr>
              <w:t>, 1</w:t>
            </w:r>
            <w:r w:rsidRPr="00D06056">
              <w:rPr>
                <w:rFonts w:ascii="Rupee Foradian" w:hAnsi="Rupee Foradian" w:cs="Arial"/>
                <w:b/>
                <w:bCs/>
                <w:sz w:val="18"/>
                <w:szCs w:val="18"/>
                <w:vertAlign w:val="superscript"/>
              </w:rPr>
              <w:t>st</w:t>
            </w:r>
            <w:r w:rsidRPr="00D06056">
              <w:rPr>
                <w:rFonts w:ascii="Rupee Foradian" w:hAnsi="Rupee Foradian" w:cs="Arial"/>
                <w:b/>
                <w:bCs/>
                <w:sz w:val="18"/>
                <w:szCs w:val="18"/>
              </w:rPr>
              <w:t xml:space="preserve"> Floor, P.B.No.10, </w:t>
            </w:r>
            <w:proofErr w:type="spellStart"/>
            <w:r w:rsidRPr="00D06056">
              <w:rPr>
                <w:rFonts w:ascii="Rupee Foradian" w:hAnsi="Rupee Foradian" w:cs="Arial"/>
                <w:b/>
                <w:bCs/>
                <w:sz w:val="18"/>
                <w:szCs w:val="18"/>
              </w:rPr>
              <w:t>Navjeevan</w:t>
            </w:r>
            <w:proofErr w:type="spellEnd"/>
            <w:r w:rsidRPr="00D06056">
              <w:rPr>
                <w:rFonts w:ascii="Rupee Foradian" w:hAnsi="Rupee Foradian" w:cs="Arial"/>
                <w:b/>
                <w:bCs/>
                <w:sz w:val="18"/>
                <w:szCs w:val="18"/>
              </w:rPr>
              <w:t xml:space="preserve"> P.O.</w:t>
            </w:r>
          </w:p>
          <w:p w:rsidR="00330385" w:rsidRPr="00D06056" w:rsidRDefault="00330385" w:rsidP="00330385">
            <w:pPr>
              <w:autoSpaceDE w:val="0"/>
              <w:autoSpaceDN w:val="0"/>
              <w:adjustRightInd w:val="0"/>
              <w:spacing w:after="240"/>
              <w:jc w:val="center"/>
              <w:rPr>
                <w:rFonts w:ascii="Rupee Foradian" w:hAnsi="Rupee Foradian" w:cs="Arial"/>
                <w:b/>
                <w:bCs/>
                <w:sz w:val="20"/>
              </w:rPr>
            </w:pPr>
            <w:proofErr w:type="spellStart"/>
            <w:r w:rsidRPr="00D06056">
              <w:rPr>
                <w:rFonts w:ascii="Rupee Foradian" w:hAnsi="Rupee Foradian" w:cs="Arial"/>
                <w:b/>
                <w:bCs/>
                <w:sz w:val="18"/>
                <w:szCs w:val="18"/>
              </w:rPr>
              <w:t>Ahmedabad</w:t>
            </w:r>
            <w:proofErr w:type="spellEnd"/>
            <w:r w:rsidRPr="00D06056">
              <w:rPr>
                <w:rFonts w:ascii="Rupee Foradian" w:hAnsi="Rupee Foradian" w:cs="Arial"/>
                <w:b/>
                <w:bCs/>
                <w:sz w:val="18"/>
                <w:szCs w:val="18"/>
              </w:rPr>
              <w:t xml:space="preserve"> – 380014.</w:t>
            </w:r>
          </w:p>
        </w:tc>
        <w:tc>
          <w:tcPr>
            <w:tcW w:w="3756" w:type="dxa"/>
            <w:gridSpan w:val="3"/>
          </w:tcPr>
          <w:p w:rsidR="00330385" w:rsidRPr="00D06056" w:rsidRDefault="005D0B70" w:rsidP="00330385">
            <w:pPr>
              <w:autoSpaceDE w:val="0"/>
              <w:autoSpaceDN w:val="0"/>
              <w:adjustRightInd w:val="0"/>
              <w:spacing w:after="240"/>
              <w:jc w:val="center"/>
              <w:rPr>
                <w:rFonts w:ascii="Rupee Foradian" w:hAnsi="Rupee Foradian" w:cs="Arial"/>
                <w:b/>
                <w:bCs/>
                <w:sz w:val="20"/>
              </w:rPr>
            </w:pPr>
            <w:r w:rsidRPr="00D06056">
              <w:rPr>
                <w:rFonts w:ascii="Rupee Foradian" w:hAnsi="Rupee Foradian" w:cs="Arial"/>
                <w:b/>
                <w:bCs/>
                <w:sz w:val="20"/>
              </w:rPr>
              <w:t>29</w:t>
            </w:r>
            <w:r w:rsidR="00330385" w:rsidRPr="00D06056">
              <w:rPr>
                <w:rFonts w:ascii="Rupee Foradian" w:hAnsi="Rupee Foradian" w:cs="Arial"/>
                <w:b/>
                <w:bCs/>
                <w:sz w:val="20"/>
              </w:rPr>
              <w:t>.0</w:t>
            </w:r>
            <w:r w:rsidRPr="00D06056">
              <w:rPr>
                <w:rFonts w:ascii="Rupee Foradian" w:hAnsi="Rupee Foradian" w:cs="Arial"/>
                <w:b/>
                <w:bCs/>
                <w:sz w:val="20"/>
              </w:rPr>
              <w:t>3</w:t>
            </w:r>
            <w:r w:rsidR="00330385" w:rsidRPr="00D06056">
              <w:rPr>
                <w:rFonts w:ascii="Rupee Foradian" w:hAnsi="Rupee Foradian" w:cs="Arial"/>
                <w:b/>
                <w:bCs/>
                <w:sz w:val="20"/>
              </w:rPr>
              <w:t>.2016</w:t>
            </w:r>
          </w:p>
          <w:p w:rsidR="00330385" w:rsidRPr="00D06056" w:rsidRDefault="00330385" w:rsidP="00330385">
            <w:pPr>
              <w:autoSpaceDE w:val="0"/>
              <w:autoSpaceDN w:val="0"/>
              <w:adjustRightInd w:val="0"/>
              <w:spacing w:after="240"/>
              <w:jc w:val="center"/>
              <w:rPr>
                <w:rFonts w:ascii="Rupee Foradian" w:hAnsi="Rupee Foradian" w:cs="Arial"/>
                <w:b/>
                <w:bCs/>
                <w:sz w:val="20"/>
              </w:rPr>
            </w:pPr>
            <w:r w:rsidRPr="00D06056">
              <w:rPr>
                <w:rFonts w:ascii="Rupee Foradian" w:hAnsi="Rupee Foradian" w:cs="Arial"/>
                <w:b/>
                <w:bCs/>
                <w:sz w:val="20"/>
              </w:rPr>
              <w:t xml:space="preserve">Between 10.00 AM to </w:t>
            </w:r>
            <w:r w:rsidR="000B08DC">
              <w:rPr>
                <w:rFonts w:ascii="Rupee Foradian" w:hAnsi="Rupee Foradian" w:cs="Arial"/>
                <w:b/>
                <w:bCs/>
                <w:sz w:val="20"/>
              </w:rPr>
              <w:t>1.00</w:t>
            </w:r>
            <w:r w:rsidRPr="00D06056">
              <w:rPr>
                <w:rFonts w:ascii="Rupee Foradian" w:hAnsi="Rupee Foradian" w:cs="Arial"/>
                <w:b/>
                <w:bCs/>
                <w:sz w:val="20"/>
              </w:rPr>
              <w:t xml:space="preserve"> PM</w:t>
            </w:r>
          </w:p>
          <w:p w:rsidR="005D0B70" w:rsidRPr="00D06056" w:rsidRDefault="005D0B70" w:rsidP="005D0B70">
            <w:pPr>
              <w:spacing w:before="60"/>
              <w:ind w:right="-24"/>
              <w:jc w:val="center"/>
              <w:rPr>
                <w:b/>
                <w:bCs/>
              </w:rPr>
            </w:pPr>
            <w:proofErr w:type="spellStart"/>
            <w:r w:rsidRPr="00D06056">
              <w:rPr>
                <w:b/>
                <w:bCs/>
              </w:rPr>
              <w:t>Webportal</w:t>
            </w:r>
            <w:proofErr w:type="spellEnd"/>
            <w:r w:rsidRPr="00D06056">
              <w:rPr>
                <w:b/>
                <w:bCs/>
              </w:rPr>
              <w:t xml:space="preserve"> Name</w:t>
            </w:r>
          </w:p>
          <w:p w:rsidR="005D0B70" w:rsidRPr="00D06056" w:rsidRDefault="00D15B26" w:rsidP="005D0B70">
            <w:pPr>
              <w:spacing w:before="60"/>
              <w:ind w:right="-24"/>
              <w:jc w:val="both"/>
              <w:rPr>
                <w:rFonts w:ascii="Rupee Foradian" w:hAnsi="Rupee Foradian" w:cs="Arial"/>
                <w:b/>
                <w:bCs/>
                <w:sz w:val="18"/>
                <w:szCs w:val="18"/>
              </w:rPr>
            </w:pPr>
            <w:hyperlink r:id="rId8" w:history="1">
              <w:r w:rsidR="005D0B70" w:rsidRPr="00D06056">
                <w:rPr>
                  <w:rFonts w:ascii="Rupee Foradian" w:hAnsi="Rupee Foradian" w:cs="Arial"/>
                  <w:b/>
                  <w:bCs/>
                  <w:sz w:val="18"/>
                  <w:szCs w:val="18"/>
                </w:rPr>
                <w:t>https://sidbi.auctiontiger.net</w:t>
              </w:r>
            </w:hyperlink>
            <w:hyperlink r:id="rId9" w:history="1"/>
            <w:r w:rsidR="005D0B70" w:rsidRPr="00D06056">
              <w:rPr>
                <w:rFonts w:ascii="Rupee Foradian" w:hAnsi="Rupee Foradian" w:cs="Arial"/>
                <w:b/>
                <w:bCs/>
                <w:sz w:val="18"/>
                <w:szCs w:val="18"/>
              </w:rPr>
              <w:t xml:space="preserve"> </w:t>
            </w:r>
          </w:p>
          <w:p w:rsidR="005D0B70" w:rsidRPr="00D06056" w:rsidRDefault="005D0B70" w:rsidP="005D0B70">
            <w:pPr>
              <w:spacing w:before="60"/>
              <w:ind w:right="-24"/>
              <w:jc w:val="both"/>
              <w:rPr>
                <w:rFonts w:ascii="Rupee Foradian" w:hAnsi="Rupee Foradian" w:cs="Arial"/>
                <w:sz w:val="18"/>
                <w:szCs w:val="18"/>
              </w:rPr>
            </w:pPr>
            <w:r w:rsidRPr="00D06056">
              <w:rPr>
                <w:rFonts w:ascii="Rupee Foradian" w:hAnsi="Rupee Foradian" w:cs="Arial"/>
                <w:b/>
                <w:bCs/>
                <w:sz w:val="18"/>
                <w:szCs w:val="18"/>
              </w:rPr>
              <w:t>(Property Also Available On Auction Tiger Mobile App)</w:t>
            </w:r>
          </w:p>
          <w:p w:rsidR="00330385" w:rsidRPr="00D06056" w:rsidRDefault="00330385" w:rsidP="00330385">
            <w:pPr>
              <w:autoSpaceDE w:val="0"/>
              <w:autoSpaceDN w:val="0"/>
              <w:adjustRightInd w:val="0"/>
              <w:spacing w:after="240"/>
              <w:jc w:val="center"/>
              <w:rPr>
                <w:rFonts w:ascii="Rupee Foradian" w:hAnsi="Rupee Foradian" w:cs="Arial"/>
                <w:b/>
                <w:bCs/>
                <w:strike/>
                <w:sz w:val="20"/>
              </w:rPr>
            </w:pPr>
          </w:p>
        </w:tc>
      </w:tr>
    </w:tbl>
    <w:p w:rsidR="00567307" w:rsidRPr="00D06056" w:rsidRDefault="00567307" w:rsidP="00567307">
      <w:pPr>
        <w:spacing w:before="120"/>
        <w:ind w:left="-144"/>
        <w:jc w:val="both"/>
        <w:rPr>
          <w:rFonts w:ascii="Rupee Foradian" w:hAnsi="Rupee Foradian" w:cs="Bookman Old Style"/>
          <w:sz w:val="18"/>
          <w:szCs w:val="18"/>
        </w:rPr>
      </w:pPr>
      <w:r w:rsidRPr="00D06056">
        <w:rPr>
          <w:rFonts w:ascii="Rupee Foradian" w:hAnsi="Rupee Foradian" w:cs="Bookman Old Style"/>
          <w:b/>
          <w:sz w:val="18"/>
          <w:szCs w:val="18"/>
          <w:u w:val="single"/>
        </w:rPr>
        <w:t>TERMS &amp; CONDITIONS</w:t>
      </w:r>
      <w:r w:rsidRPr="00D06056">
        <w:rPr>
          <w:rFonts w:ascii="Rupee Foradian" w:hAnsi="Rupee Foradian" w:cs="Bookman Old Style"/>
          <w:b/>
          <w:sz w:val="18"/>
          <w:szCs w:val="18"/>
        </w:rPr>
        <w:t xml:space="preserve">:  </w:t>
      </w:r>
    </w:p>
    <w:p w:rsidR="003B1EC3" w:rsidRPr="00D06056" w:rsidRDefault="00567307" w:rsidP="003B1EC3">
      <w:pPr>
        <w:pStyle w:val="ListParagraph"/>
        <w:numPr>
          <w:ilvl w:val="0"/>
          <w:numId w:val="4"/>
        </w:numPr>
        <w:spacing w:after="0" w:line="240" w:lineRule="auto"/>
        <w:ind w:left="288"/>
        <w:jc w:val="both"/>
        <w:rPr>
          <w:rFonts w:ascii="Rupee Foradian" w:hAnsi="Rupee Foradian" w:cs="Arial"/>
          <w:b/>
          <w:sz w:val="18"/>
          <w:szCs w:val="18"/>
        </w:rPr>
      </w:pPr>
      <w:r w:rsidRPr="00D06056">
        <w:rPr>
          <w:rFonts w:ascii="Rupee Foradian" w:hAnsi="Rupee Foradian" w:cs="Bookman Old Style"/>
          <w:sz w:val="18"/>
          <w:szCs w:val="18"/>
        </w:rPr>
        <w:t xml:space="preserve">The </w:t>
      </w:r>
      <w:r w:rsidR="003B1EC3" w:rsidRPr="00D06056">
        <w:rPr>
          <w:rFonts w:ascii="Rupee Foradian" w:hAnsi="Rupee Foradian" w:cs="Bookman Old Style"/>
          <w:sz w:val="18"/>
          <w:szCs w:val="18"/>
        </w:rPr>
        <w:t xml:space="preserve">properties are sold </w:t>
      </w:r>
      <w:r w:rsidRPr="00D06056">
        <w:rPr>
          <w:rFonts w:ascii="Rupee Foradian" w:hAnsi="Rupee Foradian" w:cs="Bookman Old Style"/>
          <w:sz w:val="18"/>
          <w:szCs w:val="18"/>
        </w:rPr>
        <w:t xml:space="preserve">on </w:t>
      </w:r>
      <w:r w:rsidRPr="00D06056">
        <w:rPr>
          <w:rFonts w:ascii="Rupee Foradian" w:hAnsi="Rupee Foradian" w:cs="Bookman Old Style"/>
          <w:b/>
          <w:sz w:val="18"/>
          <w:szCs w:val="18"/>
        </w:rPr>
        <w:t>“AS IS WHERE IS”</w:t>
      </w:r>
      <w:r w:rsidRPr="00D06056">
        <w:rPr>
          <w:rFonts w:ascii="Rupee Foradian" w:hAnsi="Rupee Foradian" w:cs="Bookman Old Style"/>
          <w:sz w:val="18"/>
          <w:szCs w:val="18"/>
        </w:rPr>
        <w:t xml:space="preserve"> and </w:t>
      </w:r>
      <w:r w:rsidRPr="00D06056">
        <w:rPr>
          <w:rFonts w:ascii="Rupee Foradian" w:hAnsi="Rupee Foradian" w:cs="Bookman Old Style"/>
          <w:b/>
          <w:sz w:val="18"/>
          <w:szCs w:val="18"/>
        </w:rPr>
        <w:t>“AS IS WHAT IS BASIS”</w:t>
      </w:r>
      <w:r w:rsidR="003B1EC3" w:rsidRPr="00D06056">
        <w:rPr>
          <w:rFonts w:ascii="Rupee Foradian" w:hAnsi="Rupee Foradian" w:cs="Bookman Old Style"/>
          <w:b/>
          <w:sz w:val="18"/>
          <w:szCs w:val="18"/>
        </w:rPr>
        <w:t xml:space="preserve"> and the e-auction shall be held on-line</w:t>
      </w:r>
      <w:r w:rsidRPr="00D06056">
        <w:rPr>
          <w:rFonts w:ascii="Rupee Foradian" w:hAnsi="Rupee Foradian" w:cs="Bookman Old Style"/>
          <w:sz w:val="18"/>
          <w:szCs w:val="18"/>
        </w:rPr>
        <w:t>.</w:t>
      </w:r>
      <w:r w:rsidR="003124FC" w:rsidRPr="00D06056">
        <w:rPr>
          <w:rFonts w:ascii="Rupee Foradian" w:hAnsi="Rupee Foradian" w:cs="Bookman Old Style"/>
          <w:sz w:val="18"/>
          <w:szCs w:val="18"/>
        </w:rPr>
        <w:t xml:space="preserve"> </w:t>
      </w:r>
    </w:p>
    <w:p w:rsidR="003B1EC3" w:rsidRPr="00D06056" w:rsidRDefault="003B1EC3" w:rsidP="003B1EC3">
      <w:pPr>
        <w:pStyle w:val="ListParagraph"/>
        <w:spacing w:after="0" w:line="240" w:lineRule="auto"/>
        <w:ind w:left="288"/>
        <w:jc w:val="both"/>
        <w:rPr>
          <w:rFonts w:ascii="Rupee Foradian" w:hAnsi="Rupee Foradian" w:cs="Arial"/>
          <w:b/>
          <w:sz w:val="18"/>
          <w:szCs w:val="18"/>
        </w:rPr>
      </w:pPr>
    </w:p>
    <w:p w:rsidR="00567307" w:rsidRPr="00D06056" w:rsidRDefault="00567307" w:rsidP="003B1EC3">
      <w:pPr>
        <w:pStyle w:val="ListParagraph"/>
        <w:numPr>
          <w:ilvl w:val="0"/>
          <w:numId w:val="4"/>
        </w:numPr>
        <w:spacing w:after="0" w:line="240" w:lineRule="auto"/>
        <w:ind w:left="284"/>
        <w:jc w:val="both"/>
        <w:rPr>
          <w:rFonts w:ascii="Rupee Foradian" w:hAnsi="Rupee Foradian" w:cs="Arial"/>
          <w:b/>
          <w:sz w:val="18"/>
          <w:szCs w:val="18"/>
        </w:rPr>
      </w:pPr>
      <w:r w:rsidRPr="00D06056">
        <w:rPr>
          <w:rFonts w:ascii="Rupee Foradian" w:hAnsi="Rupee Foradian" w:cs="Bookman Old Style"/>
          <w:sz w:val="18"/>
          <w:szCs w:val="18"/>
        </w:rPr>
        <w:t>It shall be the responsibility of the bidders to inspect and satisfy themselves about the asset</w:t>
      </w:r>
      <w:r w:rsidR="00692E96" w:rsidRPr="00D06056">
        <w:rPr>
          <w:rFonts w:ascii="Rupee Foradian" w:hAnsi="Rupee Foradian" w:cs="Bookman Old Style"/>
          <w:sz w:val="18"/>
          <w:szCs w:val="18"/>
        </w:rPr>
        <w:t>s, area, location</w:t>
      </w:r>
      <w:r w:rsidRPr="00D06056">
        <w:rPr>
          <w:rFonts w:ascii="Rupee Foradian" w:hAnsi="Rupee Foradian" w:cs="Bookman Old Style"/>
          <w:sz w:val="18"/>
          <w:szCs w:val="18"/>
        </w:rPr>
        <w:t xml:space="preserve"> and specification before submitting the bid. </w:t>
      </w:r>
    </w:p>
    <w:p w:rsidR="003B1EC3" w:rsidRPr="00D06056" w:rsidRDefault="003B1EC3" w:rsidP="003B1EC3">
      <w:pPr>
        <w:pStyle w:val="ListParagraph"/>
        <w:rPr>
          <w:rFonts w:ascii="Rupee Foradian" w:hAnsi="Rupee Foradian" w:cs="Arial"/>
          <w:b/>
          <w:sz w:val="18"/>
          <w:szCs w:val="18"/>
        </w:rPr>
      </w:pPr>
    </w:p>
    <w:p w:rsidR="00567307" w:rsidRPr="00D06056" w:rsidRDefault="00567307" w:rsidP="003B1EC3">
      <w:pPr>
        <w:pStyle w:val="ListParagraph"/>
        <w:numPr>
          <w:ilvl w:val="0"/>
          <w:numId w:val="4"/>
        </w:numPr>
        <w:spacing w:after="0" w:line="240" w:lineRule="auto"/>
        <w:ind w:left="288" w:right="-64"/>
        <w:jc w:val="both"/>
        <w:rPr>
          <w:rFonts w:ascii="Rupee Foradian" w:hAnsi="Rupee Foradian" w:cs="Bookman Old Style"/>
          <w:bCs/>
          <w:sz w:val="18"/>
          <w:szCs w:val="18"/>
        </w:rPr>
      </w:pPr>
      <w:r w:rsidRPr="00D06056">
        <w:rPr>
          <w:rFonts w:ascii="Rupee Foradian" w:hAnsi="Rupee Foradian" w:cs="Bookman Old Style"/>
          <w:sz w:val="18"/>
          <w:szCs w:val="18"/>
        </w:rPr>
        <w:t>To the best of knowledge</w:t>
      </w:r>
      <w:r w:rsidR="00B820A2" w:rsidRPr="00D06056">
        <w:rPr>
          <w:rFonts w:ascii="Rupee Foradian" w:hAnsi="Rupee Foradian" w:cs="Bookman Old Style"/>
          <w:sz w:val="18"/>
          <w:szCs w:val="18"/>
        </w:rPr>
        <w:t xml:space="preserve"> and information of the Authoriz</w:t>
      </w:r>
      <w:r w:rsidRPr="00D06056">
        <w:rPr>
          <w:rFonts w:ascii="Rupee Foradian" w:hAnsi="Rupee Foradian" w:cs="Bookman Old Style"/>
          <w:sz w:val="18"/>
          <w:szCs w:val="18"/>
        </w:rPr>
        <w:t xml:space="preserve">ed Officer, there is no encumbrance on the property other than that of SIDBI. However, </w:t>
      </w:r>
      <w:r w:rsidR="0039336A" w:rsidRPr="00D06056">
        <w:rPr>
          <w:rFonts w:ascii="Rupee Foradian" w:hAnsi="Rupee Foradian" w:cs="Bookman Old Style"/>
          <w:sz w:val="18"/>
          <w:szCs w:val="18"/>
        </w:rPr>
        <w:t xml:space="preserve">prior to submitting the bid, </w:t>
      </w:r>
      <w:r w:rsidRPr="00D06056">
        <w:rPr>
          <w:rFonts w:ascii="Rupee Foradian" w:hAnsi="Rupee Foradian" w:cs="Bookman Old Style"/>
          <w:sz w:val="18"/>
          <w:szCs w:val="18"/>
        </w:rPr>
        <w:t>the intending bidders should make their own independent inquiries regarding the encumbrances, title of prope</w:t>
      </w:r>
      <w:r w:rsidR="0039336A" w:rsidRPr="00D06056">
        <w:rPr>
          <w:rFonts w:ascii="Rupee Foradian" w:hAnsi="Rupee Foradian" w:cs="Bookman Old Style"/>
          <w:sz w:val="18"/>
          <w:szCs w:val="18"/>
        </w:rPr>
        <w:t>rty(</w:t>
      </w:r>
      <w:proofErr w:type="spellStart"/>
      <w:r w:rsidRPr="00D06056">
        <w:rPr>
          <w:rFonts w:ascii="Rupee Foradian" w:hAnsi="Rupee Foradian" w:cs="Bookman Old Style"/>
          <w:sz w:val="18"/>
          <w:szCs w:val="18"/>
        </w:rPr>
        <w:t>ies</w:t>
      </w:r>
      <w:proofErr w:type="spellEnd"/>
      <w:r w:rsidR="0039336A" w:rsidRPr="00D06056">
        <w:rPr>
          <w:rFonts w:ascii="Rupee Foradian" w:hAnsi="Rupee Foradian" w:cs="Bookman Old Style"/>
          <w:sz w:val="18"/>
          <w:szCs w:val="18"/>
        </w:rPr>
        <w:t>)</w:t>
      </w:r>
      <w:r w:rsidRPr="00D06056">
        <w:rPr>
          <w:rFonts w:ascii="Rupee Foradian" w:hAnsi="Rupee Foradian" w:cs="Bookman Old Style"/>
          <w:sz w:val="18"/>
          <w:szCs w:val="18"/>
        </w:rPr>
        <w:t xml:space="preserve"> &amp; claim, rights, dues affecting the property and satisfy themselves.</w:t>
      </w:r>
    </w:p>
    <w:p w:rsidR="00B820A2" w:rsidRPr="00D06056" w:rsidRDefault="00B820A2" w:rsidP="00B820A2">
      <w:pPr>
        <w:pStyle w:val="ListParagraph"/>
        <w:rPr>
          <w:rFonts w:ascii="Rupee Foradian" w:hAnsi="Rupee Foradian" w:cs="Bookman Old Style"/>
          <w:bCs/>
          <w:sz w:val="18"/>
          <w:szCs w:val="18"/>
        </w:rPr>
      </w:pPr>
    </w:p>
    <w:p w:rsidR="00B820A2" w:rsidRPr="00D06056" w:rsidRDefault="00B820A2" w:rsidP="00B820A2">
      <w:pPr>
        <w:pStyle w:val="ListParagraph"/>
        <w:numPr>
          <w:ilvl w:val="0"/>
          <w:numId w:val="4"/>
        </w:numPr>
        <w:spacing w:after="120" w:line="240" w:lineRule="auto"/>
        <w:ind w:right="-58"/>
        <w:jc w:val="both"/>
        <w:rPr>
          <w:rFonts w:ascii="Rupee Foradian" w:hAnsi="Rupee Foradian" w:cs="Bookman Old Style"/>
          <w:sz w:val="18"/>
          <w:szCs w:val="18"/>
        </w:rPr>
      </w:pPr>
      <w:r w:rsidRPr="00D06056">
        <w:rPr>
          <w:rFonts w:ascii="Rupee Foradian" w:hAnsi="Rupee Foradian" w:cs="Bookman Old Style"/>
          <w:sz w:val="18"/>
          <w:szCs w:val="18"/>
        </w:rPr>
        <w:t xml:space="preserve">The successful bidder at the end of auction shall pay 25% of the bid amount immediately (inclusive of EMD) after the bid is knocked down in its </w:t>
      </w:r>
      <w:proofErr w:type="spellStart"/>
      <w:r w:rsidRPr="00D06056">
        <w:rPr>
          <w:rFonts w:ascii="Rupee Foradian" w:hAnsi="Rupee Foradian" w:cs="Bookman Old Style"/>
          <w:sz w:val="18"/>
          <w:szCs w:val="18"/>
        </w:rPr>
        <w:t>favour</w:t>
      </w:r>
      <w:proofErr w:type="spellEnd"/>
      <w:r w:rsidRPr="00D06056">
        <w:rPr>
          <w:rFonts w:ascii="Rupee Foradian" w:hAnsi="Rupee Foradian" w:cs="Bookman Old Style"/>
          <w:sz w:val="18"/>
          <w:szCs w:val="18"/>
        </w:rPr>
        <w:t xml:space="preserve"> and the balance amount within 15 days from the date of confirmation of sale or within such extended period as may be agreed upon in writing by and at the sole discretion of the Authorized Officer.</w:t>
      </w:r>
    </w:p>
    <w:p w:rsidR="003124FC" w:rsidRPr="00D06056" w:rsidRDefault="003124FC" w:rsidP="003124FC">
      <w:pPr>
        <w:pStyle w:val="ListParagraph"/>
        <w:spacing w:before="120" w:after="0" w:line="240" w:lineRule="auto"/>
        <w:ind w:left="288" w:right="-64"/>
        <w:jc w:val="both"/>
        <w:rPr>
          <w:rFonts w:ascii="Rupee Foradian" w:hAnsi="Rupee Foradian" w:cs="Bookman Old Style"/>
          <w:bCs/>
          <w:sz w:val="18"/>
          <w:szCs w:val="18"/>
        </w:rPr>
      </w:pPr>
    </w:p>
    <w:p w:rsidR="00567307" w:rsidRPr="00D06056" w:rsidRDefault="00567307" w:rsidP="00567307">
      <w:pPr>
        <w:pStyle w:val="ListParagraph"/>
        <w:numPr>
          <w:ilvl w:val="0"/>
          <w:numId w:val="4"/>
        </w:numPr>
        <w:spacing w:before="120" w:after="0" w:line="240" w:lineRule="auto"/>
        <w:ind w:left="288" w:right="-64"/>
        <w:jc w:val="both"/>
        <w:rPr>
          <w:rFonts w:ascii="Rupee Foradian" w:hAnsi="Rupee Foradian" w:cs="Bookman Old Style"/>
          <w:b/>
          <w:sz w:val="18"/>
          <w:szCs w:val="18"/>
          <w:u w:val="single"/>
        </w:rPr>
      </w:pPr>
      <w:r w:rsidRPr="00D06056">
        <w:rPr>
          <w:rFonts w:ascii="Rupee Foradian" w:hAnsi="Rupee Foradian" w:cs="Bookman Old Style"/>
          <w:bCs/>
          <w:sz w:val="18"/>
          <w:szCs w:val="18"/>
        </w:rPr>
        <w:t>The successful bidder</w:t>
      </w:r>
      <w:r w:rsidR="000A4CBE" w:rsidRPr="00D06056">
        <w:rPr>
          <w:rFonts w:ascii="Rupee Foradian" w:hAnsi="Rupee Foradian" w:cs="Bookman Old Style"/>
          <w:bCs/>
          <w:sz w:val="18"/>
          <w:szCs w:val="18"/>
        </w:rPr>
        <w:t xml:space="preserve"> / purchaser</w:t>
      </w:r>
      <w:r w:rsidRPr="00D06056">
        <w:rPr>
          <w:rFonts w:ascii="Rupee Foradian" w:hAnsi="Rupee Foradian" w:cs="Bookman Old Style"/>
          <w:bCs/>
          <w:sz w:val="18"/>
          <w:szCs w:val="18"/>
        </w:rPr>
        <w:t xml:space="preserve"> sh</w:t>
      </w:r>
      <w:r w:rsidR="00B820A2" w:rsidRPr="00D06056">
        <w:rPr>
          <w:rFonts w:ascii="Rupee Foradian" w:hAnsi="Rupee Foradian" w:cs="Bookman Old Style"/>
          <w:bCs/>
          <w:sz w:val="18"/>
          <w:szCs w:val="18"/>
        </w:rPr>
        <w:t>all bear all the statutory dues,</w:t>
      </w:r>
      <w:r w:rsidRPr="00D06056">
        <w:rPr>
          <w:rFonts w:ascii="Rupee Foradian" w:hAnsi="Rupee Foradian" w:cs="Bookman Old Style"/>
          <w:bCs/>
          <w:sz w:val="18"/>
          <w:szCs w:val="18"/>
        </w:rPr>
        <w:t xml:space="preserve"> registration charges, stamp duty, taxes etc. Authorized officer/Bank will not be responsible for any Government dues/Statutory dues </w:t>
      </w:r>
      <w:r w:rsidR="000A4CBE" w:rsidRPr="00D06056">
        <w:rPr>
          <w:rFonts w:ascii="Rupee Foradian" w:hAnsi="Rupee Foradian" w:cs="Bookman Old Style"/>
          <w:bCs/>
          <w:sz w:val="18"/>
          <w:szCs w:val="18"/>
        </w:rPr>
        <w:t xml:space="preserve">in </w:t>
      </w:r>
      <w:r w:rsidR="00003153" w:rsidRPr="00D06056">
        <w:rPr>
          <w:rFonts w:ascii="Rupee Foradian" w:hAnsi="Rupee Foradian" w:cs="Bookman Old Style"/>
          <w:bCs/>
          <w:sz w:val="18"/>
          <w:szCs w:val="18"/>
        </w:rPr>
        <w:t>respect of</w:t>
      </w:r>
      <w:r w:rsidR="00B820A2" w:rsidRPr="00D06056">
        <w:rPr>
          <w:rFonts w:ascii="Rupee Foradian" w:hAnsi="Rupee Foradian" w:cs="Bookman Old Style"/>
          <w:bCs/>
          <w:sz w:val="18"/>
          <w:szCs w:val="18"/>
        </w:rPr>
        <w:t xml:space="preserve"> the property</w:t>
      </w:r>
      <w:r w:rsidRPr="00D06056">
        <w:rPr>
          <w:rFonts w:ascii="Rupee Foradian" w:hAnsi="Rupee Foradian" w:cs="Bookman Old Style"/>
          <w:bCs/>
          <w:sz w:val="18"/>
          <w:szCs w:val="18"/>
        </w:rPr>
        <w:t xml:space="preserve">. </w:t>
      </w:r>
    </w:p>
    <w:p w:rsidR="00567307" w:rsidRPr="00D06056" w:rsidRDefault="00567307" w:rsidP="00246C5A">
      <w:pPr>
        <w:spacing w:before="120"/>
        <w:ind w:left="-144"/>
        <w:jc w:val="both"/>
        <w:rPr>
          <w:rFonts w:ascii="Rupee Foradian" w:hAnsi="Rupee Foradian" w:cs="Bookman Old Style"/>
          <w:b/>
          <w:sz w:val="18"/>
          <w:szCs w:val="18"/>
          <w:u w:val="single"/>
        </w:rPr>
      </w:pPr>
    </w:p>
    <w:p w:rsidR="00246C5A" w:rsidRPr="00D06056" w:rsidRDefault="00246C5A" w:rsidP="00246C5A">
      <w:pPr>
        <w:spacing w:before="120"/>
        <w:ind w:left="-144"/>
        <w:jc w:val="both"/>
        <w:rPr>
          <w:rFonts w:ascii="Rupee Foradian" w:hAnsi="Rupee Foradian" w:cs="Bookman Old Style"/>
          <w:b/>
          <w:bCs/>
          <w:sz w:val="18"/>
          <w:szCs w:val="18"/>
        </w:rPr>
      </w:pPr>
      <w:r w:rsidRPr="00D06056">
        <w:rPr>
          <w:rFonts w:ascii="Rupee Foradian" w:hAnsi="Rupee Foradian" w:cs="Bookman Old Style"/>
          <w:b/>
          <w:sz w:val="18"/>
          <w:szCs w:val="18"/>
          <w:u w:val="single"/>
        </w:rPr>
        <w:t>How to Bid</w:t>
      </w:r>
    </w:p>
    <w:p w:rsidR="00246C5A" w:rsidRPr="00177CAE" w:rsidRDefault="00246C5A" w:rsidP="00246C5A">
      <w:pPr>
        <w:pStyle w:val="ListParagraph"/>
        <w:numPr>
          <w:ilvl w:val="0"/>
          <w:numId w:val="1"/>
        </w:numPr>
        <w:spacing w:after="120" w:line="240" w:lineRule="auto"/>
        <w:ind w:right="-58"/>
        <w:jc w:val="both"/>
        <w:rPr>
          <w:rFonts w:ascii="Rupee Foradian" w:hAnsi="Rupee Foradian" w:cs="Bookman Old Style"/>
          <w:sz w:val="18"/>
          <w:szCs w:val="18"/>
        </w:rPr>
      </w:pPr>
      <w:r w:rsidRPr="00D06056">
        <w:rPr>
          <w:rFonts w:ascii="Rupee Foradian" w:hAnsi="Rupee Foradian" w:cs="Bookman Old Style"/>
          <w:b/>
          <w:bCs/>
          <w:sz w:val="18"/>
          <w:szCs w:val="18"/>
        </w:rPr>
        <w:t>The intending bidders shall pay the EMD to SIDBI by NEFT/ RTGS</w:t>
      </w:r>
      <w:r w:rsidR="003B1EC3" w:rsidRPr="00D06056">
        <w:rPr>
          <w:rFonts w:ascii="Rupee Foradian" w:hAnsi="Rupee Foradian" w:cs="Bookman Old Style"/>
          <w:b/>
          <w:bCs/>
          <w:sz w:val="18"/>
          <w:szCs w:val="18"/>
        </w:rPr>
        <w:t xml:space="preserve"> or by way of Demand Draft / Banker’s </w:t>
      </w:r>
      <w:proofErr w:type="spellStart"/>
      <w:r w:rsidR="003B1EC3" w:rsidRPr="00D06056">
        <w:rPr>
          <w:rFonts w:ascii="Rupee Foradian" w:hAnsi="Rupee Foradian" w:cs="Bookman Old Style"/>
          <w:b/>
          <w:bCs/>
          <w:sz w:val="18"/>
          <w:szCs w:val="18"/>
        </w:rPr>
        <w:t>Cheque</w:t>
      </w:r>
      <w:proofErr w:type="spellEnd"/>
      <w:r w:rsidR="003B1EC3" w:rsidRPr="00D06056">
        <w:rPr>
          <w:rFonts w:ascii="Rupee Foradian" w:hAnsi="Rupee Foradian" w:cs="Bookman Old Style"/>
          <w:b/>
          <w:bCs/>
          <w:sz w:val="18"/>
          <w:szCs w:val="18"/>
        </w:rPr>
        <w:t xml:space="preserve"> favoring “ Small Industries Development Bank of India” and payable at</w:t>
      </w:r>
      <w:r w:rsidR="0043267D" w:rsidRPr="00D06056">
        <w:rPr>
          <w:rFonts w:ascii="Rupee Foradian" w:hAnsi="Rupee Foradian" w:cs="Bookman Old Style"/>
          <w:b/>
          <w:bCs/>
          <w:sz w:val="18"/>
          <w:szCs w:val="18"/>
        </w:rPr>
        <w:t xml:space="preserve"> S</w:t>
      </w:r>
      <w:r w:rsidR="00003153" w:rsidRPr="00D06056">
        <w:rPr>
          <w:rFonts w:ascii="Rupee Foradian" w:hAnsi="Rupee Foradian" w:cs="Bookman Old Style"/>
          <w:b/>
          <w:bCs/>
          <w:sz w:val="18"/>
          <w:szCs w:val="18"/>
        </w:rPr>
        <w:t>I</w:t>
      </w:r>
      <w:r w:rsidR="0043267D" w:rsidRPr="00D06056">
        <w:rPr>
          <w:rFonts w:ascii="Rupee Foradian" w:hAnsi="Rupee Foradian" w:cs="Bookman Old Style"/>
          <w:b/>
          <w:bCs/>
          <w:sz w:val="18"/>
          <w:szCs w:val="18"/>
        </w:rPr>
        <w:t>DBI’s office at</w:t>
      </w:r>
      <w:r w:rsidR="009E0351" w:rsidRPr="00D06056">
        <w:rPr>
          <w:rFonts w:ascii="Rupee Foradian" w:hAnsi="Rupee Foradian" w:cs="Bookman Old Style"/>
          <w:b/>
          <w:bCs/>
          <w:sz w:val="18"/>
          <w:szCs w:val="18"/>
        </w:rPr>
        <w:t xml:space="preserve"> </w:t>
      </w:r>
      <w:proofErr w:type="spellStart"/>
      <w:r w:rsidR="009E0351" w:rsidRPr="00D06056">
        <w:rPr>
          <w:rFonts w:ascii="Rupee Foradian" w:hAnsi="Rupee Foradian" w:cs="Bookman Old Style"/>
          <w:b/>
          <w:bCs/>
          <w:sz w:val="18"/>
          <w:szCs w:val="18"/>
        </w:rPr>
        <w:t>Ahmedabad</w:t>
      </w:r>
      <w:proofErr w:type="spellEnd"/>
      <w:r w:rsidRPr="00D06056">
        <w:rPr>
          <w:rFonts w:ascii="Rupee Foradian" w:hAnsi="Rupee Foradian" w:cs="Bookman Old Style"/>
          <w:b/>
          <w:bCs/>
          <w:sz w:val="18"/>
          <w:szCs w:val="18"/>
        </w:rPr>
        <w:t xml:space="preserve">. </w:t>
      </w:r>
      <w:r w:rsidR="0043267D" w:rsidRPr="00D06056">
        <w:rPr>
          <w:rFonts w:ascii="Rupee Foradian" w:hAnsi="Rupee Foradian" w:cs="Bookman Old Style"/>
          <w:b/>
          <w:bCs/>
          <w:sz w:val="18"/>
          <w:szCs w:val="18"/>
        </w:rPr>
        <w:t xml:space="preserve">The intending bidders </w:t>
      </w:r>
      <w:r w:rsidRPr="00D06056">
        <w:rPr>
          <w:rFonts w:ascii="Rupee Foradian" w:hAnsi="Rupee Foradian" w:cs="Bookman Old Style"/>
          <w:b/>
          <w:bCs/>
          <w:sz w:val="18"/>
          <w:szCs w:val="18"/>
        </w:rPr>
        <w:t xml:space="preserve">will </w:t>
      </w:r>
      <w:r w:rsidR="00BD3F19" w:rsidRPr="00D06056">
        <w:rPr>
          <w:rFonts w:ascii="Rupee Foradian" w:hAnsi="Rupee Foradian" w:cs="Bookman Old Style"/>
          <w:b/>
          <w:bCs/>
          <w:sz w:val="18"/>
          <w:szCs w:val="18"/>
        </w:rPr>
        <w:t xml:space="preserve">have to </w:t>
      </w:r>
      <w:r w:rsidR="009F4C56" w:rsidRPr="00D06056">
        <w:rPr>
          <w:rFonts w:ascii="Rupee Foradian" w:hAnsi="Rupee Foradian" w:cs="Bookman Old Style"/>
          <w:b/>
          <w:bCs/>
          <w:sz w:val="18"/>
          <w:szCs w:val="18"/>
        </w:rPr>
        <w:t xml:space="preserve">submit the </w:t>
      </w:r>
      <w:r w:rsidRPr="00D06056">
        <w:rPr>
          <w:rFonts w:ascii="Rupee Foradian" w:hAnsi="Rupee Foradian" w:cs="Bookman Old Style"/>
          <w:b/>
          <w:bCs/>
          <w:sz w:val="18"/>
          <w:szCs w:val="18"/>
        </w:rPr>
        <w:t xml:space="preserve">following documents </w:t>
      </w:r>
      <w:r w:rsidR="009F4C56" w:rsidRPr="00D06056">
        <w:rPr>
          <w:rFonts w:ascii="Rupee Foradian" w:hAnsi="Rupee Foradian" w:cs="Bookman Old Style"/>
          <w:b/>
          <w:bCs/>
          <w:sz w:val="18"/>
          <w:szCs w:val="18"/>
        </w:rPr>
        <w:t xml:space="preserve">to the </w:t>
      </w:r>
      <w:proofErr w:type="spellStart"/>
      <w:r w:rsidR="009F4C56" w:rsidRPr="00D06056">
        <w:rPr>
          <w:rFonts w:ascii="Rupee Foradian" w:hAnsi="Rupee Foradian" w:cs="Bookman Old Style"/>
          <w:b/>
          <w:bCs/>
          <w:sz w:val="18"/>
          <w:szCs w:val="18"/>
        </w:rPr>
        <w:t>Authorised</w:t>
      </w:r>
      <w:proofErr w:type="spellEnd"/>
      <w:r w:rsidR="009F4C56" w:rsidRPr="00D06056">
        <w:rPr>
          <w:rFonts w:ascii="Rupee Foradian" w:hAnsi="Rupee Foradian" w:cs="Bookman Old Style"/>
          <w:b/>
          <w:bCs/>
          <w:sz w:val="18"/>
          <w:szCs w:val="18"/>
        </w:rPr>
        <w:t xml:space="preserve"> Officer </w:t>
      </w:r>
      <w:r w:rsidRPr="00D06056">
        <w:rPr>
          <w:rFonts w:ascii="Rupee Foradian" w:hAnsi="Rupee Foradian" w:cs="Bookman Old Style"/>
          <w:b/>
          <w:bCs/>
          <w:sz w:val="18"/>
          <w:szCs w:val="18"/>
        </w:rPr>
        <w:t>– (1) Proof of EMD deposit</w:t>
      </w:r>
      <w:r w:rsidR="003B1EC3" w:rsidRPr="00D06056">
        <w:rPr>
          <w:rFonts w:ascii="Rupee Foradian" w:hAnsi="Rupee Foradian" w:cs="Bookman Old Style"/>
          <w:b/>
          <w:bCs/>
          <w:sz w:val="18"/>
          <w:szCs w:val="18"/>
        </w:rPr>
        <w:t>,</w:t>
      </w:r>
      <w:r w:rsidRPr="00D06056">
        <w:rPr>
          <w:rFonts w:ascii="Rupee Foradian" w:hAnsi="Rupee Foradian" w:cs="Bookman Old Style"/>
          <w:b/>
          <w:bCs/>
          <w:sz w:val="18"/>
          <w:szCs w:val="18"/>
        </w:rPr>
        <w:t xml:space="preserve"> UTR no. of NEFT/ RTGS, (2) PAN card/ Form 60, (3) Latest Address Proof </w:t>
      </w:r>
      <w:r w:rsidR="009F4C56" w:rsidRPr="00D06056">
        <w:rPr>
          <w:rFonts w:ascii="Rupee Foradian" w:hAnsi="Rupee Foradian" w:cs="Bookman Old Style"/>
          <w:b/>
          <w:bCs/>
          <w:sz w:val="18"/>
          <w:szCs w:val="18"/>
        </w:rPr>
        <w:t xml:space="preserve">and also keep scanned copies </w:t>
      </w:r>
      <w:r w:rsidRPr="00D06056">
        <w:rPr>
          <w:rFonts w:ascii="Rupee Foradian" w:hAnsi="Rupee Foradian" w:cs="Bookman Old Style"/>
          <w:b/>
          <w:bCs/>
          <w:sz w:val="18"/>
          <w:szCs w:val="18"/>
        </w:rPr>
        <w:t xml:space="preserve">ready which they will have to </w:t>
      </w:r>
      <w:r w:rsidR="00330385" w:rsidRPr="00D06056">
        <w:rPr>
          <w:rFonts w:ascii="Rupee Foradian" w:hAnsi="Rupee Foradian" w:cs="Bookman Old Style"/>
          <w:b/>
          <w:bCs/>
          <w:sz w:val="18"/>
          <w:szCs w:val="18"/>
        </w:rPr>
        <w:t>up</w:t>
      </w:r>
      <w:r w:rsidRPr="00D06056">
        <w:rPr>
          <w:rFonts w:ascii="Rupee Foradian" w:hAnsi="Rupee Foradian" w:cs="Bookman Old Style"/>
          <w:b/>
          <w:bCs/>
          <w:sz w:val="18"/>
          <w:szCs w:val="18"/>
        </w:rPr>
        <w:t xml:space="preserve">load on the site </w:t>
      </w:r>
      <w:hyperlink r:id="rId10" w:history="1">
        <w:r w:rsidR="00BD3F19" w:rsidRPr="00D06056">
          <w:rPr>
            <w:rStyle w:val="Hyperlink"/>
            <w:rFonts w:ascii="Rupee Foradian" w:hAnsi="Rupee Foradian" w:cs="Bookman Old Style"/>
            <w:b/>
            <w:color w:val="auto"/>
            <w:sz w:val="18"/>
            <w:szCs w:val="18"/>
          </w:rPr>
          <w:t>https://sidbi.auctiontiger.net</w:t>
        </w:r>
      </w:hyperlink>
      <w:r w:rsidR="00BD3F19" w:rsidRPr="00D06056">
        <w:rPr>
          <w:rFonts w:ascii="Rupee Foradian" w:hAnsi="Rupee Foradian"/>
          <w:sz w:val="18"/>
          <w:szCs w:val="18"/>
        </w:rPr>
        <w:t xml:space="preserve"> </w:t>
      </w:r>
      <w:r w:rsidRPr="00177CAE">
        <w:rPr>
          <w:rFonts w:ascii="Rupee Foradian" w:hAnsi="Rupee Foradian" w:cs="Bookman Old Style"/>
          <w:b/>
          <w:bCs/>
          <w:sz w:val="18"/>
          <w:szCs w:val="18"/>
        </w:rPr>
        <w:t>at the time of registration, for getting login ID and password (which will be required for bidding)</w:t>
      </w:r>
      <w:r w:rsidR="009F4C56" w:rsidRPr="00177CAE">
        <w:rPr>
          <w:rFonts w:ascii="Rupee Foradian" w:hAnsi="Rupee Foradian" w:cs="Bookman Old Style"/>
          <w:b/>
          <w:bCs/>
          <w:sz w:val="18"/>
          <w:szCs w:val="18"/>
        </w:rPr>
        <w:t xml:space="preserve"> </w:t>
      </w:r>
    </w:p>
    <w:p w:rsidR="00246C5A" w:rsidRPr="00177CAE" w:rsidRDefault="00246C5A" w:rsidP="00246C5A">
      <w:pPr>
        <w:pStyle w:val="ListParagraph"/>
        <w:spacing w:after="120" w:line="240" w:lineRule="auto"/>
        <w:ind w:left="360" w:right="-58"/>
        <w:jc w:val="both"/>
        <w:rPr>
          <w:rFonts w:ascii="Rupee Foradian" w:hAnsi="Rupee Foradian" w:cs="Bookman Old Style"/>
          <w:sz w:val="18"/>
          <w:szCs w:val="18"/>
        </w:rPr>
      </w:pPr>
    </w:p>
    <w:p w:rsidR="00246C5A" w:rsidRPr="00177CAE" w:rsidRDefault="00246C5A" w:rsidP="00246C5A">
      <w:pPr>
        <w:pStyle w:val="ListParagraph"/>
        <w:numPr>
          <w:ilvl w:val="0"/>
          <w:numId w:val="1"/>
        </w:numPr>
        <w:spacing w:after="120" w:line="240" w:lineRule="auto"/>
        <w:ind w:left="288" w:right="-58"/>
        <w:jc w:val="both"/>
        <w:rPr>
          <w:rFonts w:ascii="Rupee Foradian" w:hAnsi="Rupee Foradian" w:cs="Bookman Old Style"/>
          <w:b/>
          <w:sz w:val="18"/>
          <w:szCs w:val="18"/>
        </w:rPr>
      </w:pPr>
      <w:r w:rsidRPr="00177CAE">
        <w:rPr>
          <w:rFonts w:ascii="Rupee Foradian" w:hAnsi="Rupee Foradian" w:cs="Bookman Old Style"/>
          <w:b/>
          <w:sz w:val="18"/>
          <w:szCs w:val="18"/>
        </w:rPr>
        <w:t>Only those intending bidders</w:t>
      </w:r>
      <w:r w:rsidR="007479EF">
        <w:rPr>
          <w:rFonts w:ascii="Rupee Foradian" w:hAnsi="Rupee Foradian" w:cs="Bookman Old Style"/>
          <w:b/>
          <w:sz w:val="18"/>
          <w:szCs w:val="18"/>
        </w:rPr>
        <w:t>,</w:t>
      </w:r>
      <w:r w:rsidRPr="00177CAE">
        <w:rPr>
          <w:rFonts w:ascii="Rupee Foradian" w:hAnsi="Rupee Foradian" w:cs="Bookman Old Style"/>
          <w:b/>
          <w:sz w:val="18"/>
          <w:szCs w:val="18"/>
        </w:rPr>
        <w:t xml:space="preserve"> who are having valid User Id and Password and have confirmation of payment of EMD by way of NEFT/RTGS</w:t>
      </w:r>
      <w:r w:rsidR="003B1EC3" w:rsidRPr="00177CAE">
        <w:rPr>
          <w:rFonts w:ascii="Rupee Foradian" w:hAnsi="Rupee Foradian" w:cs="Bookman Old Style"/>
          <w:b/>
          <w:sz w:val="18"/>
          <w:szCs w:val="18"/>
        </w:rPr>
        <w:t>/</w:t>
      </w:r>
      <w:r w:rsidR="003B1EC3" w:rsidRPr="00177CAE">
        <w:rPr>
          <w:rFonts w:ascii="Rupee Foradian" w:hAnsi="Rupee Foradian" w:cs="Bookman Old Style"/>
          <w:b/>
          <w:bCs/>
          <w:sz w:val="18"/>
          <w:szCs w:val="18"/>
        </w:rPr>
        <w:t xml:space="preserve"> Demand Draft / Banker’s </w:t>
      </w:r>
      <w:proofErr w:type="spellStart"/>
      <w:r w:rsidR="003B1EC3" w:rsidRPr="00177CAE">
        <w:rPr>
          <w:rFonts w:ascii="Rupee Foradian" w:hAnsi="Rupee Foradian" w:cs="Bookman Old Style"/>
          <w:b/>
          <w:bCs/>
          <w:sz w:val="18"/>
          <w:szCs w:val="18"/>
        </w:rPr>
        <w:t>Cheque</w:t>
      </w:r>
      <w:proofErr w:type="spellEnd"/>
      <w:r w:rsidR="007479EF">
        <w:rPr>
          <w:rFonts w:ascii="Rupee Foradian" w:hAnsi="Rupee Foradian" w:cs="Bookman Old Style"/>
          <w:b/>
          <w:bCs/>
          <w:sz w:val="18"/>
          <w:szCs w:val="18"/>
        </w:rPr>
        <w:t>,</w:t>
      </w:r>
      <w:r w:rsidR="007479EF" w:rsidRPr="007479EF">
        <w:rPr>
          <w:rFonts w:ascii="Rupee Foradian" w:hAnsi="Rupee Foradian" w:cs="Bookman Old Style"/>
          <w:b/>
          <w:sz w:val="18"/>
          <w:szCs w:val="18"/>
        </w:rPr>
        <w:t xml:space="preserve"> </w:t>
      </w:r>
      <w:r w:rsidR="007479EF" w:rsidRPr="00177CAE">
        <w:rPr>
          <w:rFonts w:ascii="Rupee Foradian" w:hAnsi="Rupee Foradian" w:cs="Bookman Old Style"/>
          <w:b/>
          <w:sz w:val="18"/>
          <w:szCs w:val="18"/>
        </w:rPr>
        <w:t>will be eligible to participate in the e-auction</w:t>
      </w:r>
      <w:r w:rsidRPr="00177CAE">
        <w:rPr>
          <w:rFonts w:ascii="Rupee Foradian" w:hAnsi="Rupee Foradian" w:cs="Bookman Old Style"/>
          <w:b/>
          <w:sz w:val="18"/>
          <w:szCs w:val="18"/>
        </w:rPr>
        <w:t>.</w:t>
      </w:r>
    </w:p>
    <w:p w:rsidR="00246C5A" w:rsidRPr="00177CAE" w:rsidRDefault="00246C5A" w:rsidP="00246C5A">
      <w:pPr>
        <w:pStyle w:val="ListParagraph"/>
        <w:rPr>
          <w:rFonts w:ascii="Rupee Foradian" w:hAnsi="Rupee Foradian" w:cs="Bookman Old Style"/>
          <w:b/>
          <w:sz w:val="18"/>
          <w:szCs w:val="18"/>
        </w:rPr>
      </w:pPr>
    </w:p>
    <w:p w:rsidR="00246C5A" w:rsidRPr="00177CAE" w:rsidRDefault="00246C5A" w:rsidP="00246C5A">
      <w:pPr>
        <w:pStyle w:val="ListParagraph"/>
        <w:spacing w:after="120" w:line="240" w:lineRule="auto"/>
        <w:ind w:left="288" w:right="-58"/>
        <w:jc w:val="both"/>
        <w:rPr>
          <w:rFonts w:ascii="Rupee Foradian" w:hAnsi="Rupee Foradian" w:cs="Bookman Old Style"/>
          <w:b/>
          <w:sz w:val="18"/>
          <w:szCs w:val="18"/>
        </w:rPr>
      </w:pPr>
    </w:p>
    <w:p w:rsidR="00246C5A" w:rsidRPr="00D06056" w:rsidRDefault="00246C5A" w:rsidP="00246C5A">
      <w:pPr>
        <w:pStyle w:val="ListParagraph"/>
        <w:numPr>
          <w:ilvl w:val="0"/>
          <w:numId w:val="1"/>
        </w:numPr>
        <w:spacing w:after="120" w:line="240" w:lineRule="auto"/>
        <w:ind w:left="288" w:right="-58"/>
        <w:jc w:val="both"/>
        <w:rPr>
          <w:rFonts w:ascii="Rupee Foradian" w:hAnsi="Rupee Foradian" w:cs="Bookman Old Style"/>
          <w:b/>
          <w:sz w:val="18"/>
          <w:szCs w:val="18"/>
        </w:rPr>
      </w:pPr>
      <w:r w:rsidRPr="00177CAE">
        <w:rPr>
          <w:rFonts w:ascii="Rupee Foradian" w:hAnsi="Rupee Foradian" w:cs="Bookman Old Style"/>
          <w:sz w:val="18"/>
          <w:szCs w:val="18"/>
        </w:rPr>
        <w:t xml:space="preserve">The intended bidders who have deposited the EMD and </w:t>
      </w:r>
      <w:r w:rsidRPr="00D06056">
        <w:rPr>
          <w:rFonts w:ascii="Rupee Foradian" w:hAnsi="Rupee Foradian" w:cs="Bookman Old Style"/>
          <w:sz w:val="18"/>
          <w:szCs w:val="18"/>
        </w:rPr>
        <w:t>require assistance in creating Login ID &amp; Password, uploading data, submitting bid, training on e-bidding process etc., may contact</w:t>
      </w:r>
      <w:r w:rsidRPr="00D06056">
        <w:rPr>
          <w:rFonts w:ascii="Rupee Foradian" w:hAnsi="Rupee Foradian" w:cs="Bookman Old Style"/>
          <w:b/>
          <w:sz w:val="18"/>
          <w:szCs w:val="18"/>
        </w:rPr>
        <w:t xml:space="preserve"> M/S E-Procurement Technologies Limited, A/801, Wall Street -2, Opp. Orient Club, Near Gujarat College, </w:t>
      </w:r>
      <w:proofErr w:type="spellStart"/>
      <w:r w:rsidRPr="00D06056">
        <w:rPr>
          <w:rFonts w:ascii="Rupee Foradian" w:hAnsi="Rupee Foradian" w:cs="Bookman Old Style"/>
          <w:b/>
          <w:sz w:val="18"/>
          <w:szCs w:val="18"/>
        </w:rPr>
        <w:t>Ellisbridge</w:t>
      </w:r>
      <w:proofErr w:type="spellEnd"/>
      <w:r w:rsidRPr="00D06056">
        <w:rPr>
          <w:rFonts w:ascii="Rupee Foradian" w:hAnsi="Rupee Foradian" w:cs="Bookman Old Style"/>
          <w:b/>
          <w:sz w:val="18"/>
          <w:szCs w:val="18"/>
        </w:rPr>
        <w:t xml:space="preserve">, </w:t>
      </w:r>
      <w:proofErr w:type="spellStart"/>
      <w:r w:rsidRPr="00D06056">
        <w:rPr>
          <w:rFonts w:ascii="Rupee Foradian" w:hAnsi="Rupee Foradian" w:cs="Bookman Old Style"/>
          <w:b/>
          <w:sz w:val="18"/>
          <w:szCs w:val="18"/>
        </w:rPr>
        <w:t>Ahmedabad</w:t>
      </w:r>
      <w:proofErr w:type="spellEnd"/>
      <w:r w:rsidRPr="00D06056">
        <w:rPr>
          <w:rFonts w:ascii="Rupee Foradian" w:hAnsi="Rupee Foradian" w:cs="Bookman Old Style"/>
          <w:b/>
          <w:sz w:val="18"/>
          <w:szCs w:val="18"/>
        </w:rPr>
        <w:t xml:space="preserve"> -380006 Support No. 079-40230816/817/818/813/814/815/820/821/822, Help Line e-mail ID: </w:t>
      </w:r>
      <w:hyperlink r:id="rId11" w:history="1">
        <w:r w:rsidRPr="00D06056">
          <w:rPr>
            <w:rStyle w:val="Hyperlink"/>
            <w:rFonts w:ascii="Rupee Foradian" w:hAnsi="Rupee Foradian"/>
            <w:color w:val="auto"/>
            <w:sz w:val="18"/>
            <w:szCs w:val="18"/>
          </w:rPr>
          <w:t>support@auctiontiger.net</w:t>
        </w:r>
      </w:hyperlink>
      <w:r w:rsidR="00D06056" w:rsidRPr="00D06056">
        <w:rPr>
          <w:rFonts w:ascii="Rupee Foradian" w:hAnsi="Rupee Foradian" w:cs="Bookman Old Style"/>
          <w:b/>
          <w:sz w:val="18"/>
          <w:szCs w:val="18"/>
        </w:rPr>
        <w:t xml:space="preserve"> or </w:t>
      </w:r>
      <w:r w:rsidR="00D06056" w:rsidRPr="00D06056">
        <w:rPr>
          <w:rFonts w:ascii="Rupee Foradian" w:hAnsi="Rupee Foradian" w:cs="Bookman Old Style"/>
          <w:b/>
          <w:sz w:val="18"/>
          <w:szCs w:val="18"/>
          <w:u w:val="single"/>
        </w:rPr>
        <w:t>Gujarat@auctiontiger.net.</w:t>
      </w:r>
      <w:r w:rsidRPr="00D06056">
        <w:rPr>
          <w:rFonts w:ascii="Rupee Foradian" w:hAnsi="Rupee Foradian" w:cs="Bookman Old Style"/>
          <w:b/>
          <w:sz w:val="18"/>
          <w:szCs w:val="18"/>
        </w:rPr>
        <w:t xml:space="preserve"> Mr. JINESH JARIWALA 09537046315 Mr. </w:t>
      </w:r>
      <w:proofErr w:type="spellStart"/>
      <w:r w:rsidRPr="00D06056">
        <w:rPr>
          <w:rFonts w:ascii="Rupee Foradian" w:hAnsi="Rupee Foradian" w:cs="Bookman Old Style"/>
          <w:b/>
          <w:sz w:val="18"/>
          <w:szCs w:val="18"/>
        </w:rPr>
        <w:t>Rikin</w:t>
      </w:r>
      <w:proofErr w:type="spellEnd"/>
      <w:r w:rsidRPr="00D06056">
        <w:rPr>
          <w:rFonts w:ascii="Rupee Foradian" w:hAnsi="Rupee Foradian" w:cs="Bookman Old Style"/>
          <w:b/>
          <w:sz w:val="18"/>
          <w:szCs w:val="18"/>
        </w:rPr>
        <w:t xml:space="preserve"> 997859188 F</w:t>
      </w:r>
      <w:r w:rsidRPr="00D06056">
        <w:rPr>
          <w:rFonts w:ascii="Rupee Foradian" w:hAnsi="Rupee Foradian" w:cs="Bookman Old Style"/>
          <w:sz w:val="18"/>
          <w:szCs w:val="18"/>
        </w:rPr>
        <w:t>or any property related query may contact</w:t>
      </w:r>
      <w:r w:rsidRPr="00D06056">
        <w:rPr>
          <w:rFonts w:ascii="Rupee Foradian" w:hAnsi="Rupee Foradian" w:cs="Bookman Old Style"/>
          <w:b/>
          <w:bCs/>
          <w:sz w:val="18"/>
          <w:szCs w:val="18"/>
        </w:rPr>
        <w:t xml:space="preserve"> </w:t>
      </w:r>
      <w:proofErr w:type="spellStart"/>
      <w:r w:rsidR="009E0351" w:rsidRPr="00D06056">
        <w:rPr>
          <w:rFonts w:ascii="Rupee Foradian" w:hAnsi="Rupee Foradian" w:cs="Bookman Old Style"/>
          <w:b/>
          <w:bCs/>
          <w:sz w:val="18"/>
          <w:szCs w:val="18"/>
        </w:rPr>
        <w:t>Shri</w:t>
      </w:r>
      <w:proofErr w:type="spellEnd"/>
      <w:r w:rsidR="009E0351" w:rsidRPr="00D06056">
        <w:rPr>
          <w:rFonts w:ascii="Rupee Foradian" w:hAnsi="Rupee Foradian" w:cs="Bookman Old Style"/>
          <w:b/>
          <w:bCs/>
          <w:sz w:val="18"/>
          <w:szCs w:val="18"/>
        </w:rPr>
        <w:t xml:space="preserve"> </w:t>
      </w:r>
      <w:proofErr w:type="spellStart"/>
      <w:r w:rsidR="009E0351" w:rsidRPr="00D06056">
        <w:rPr>
          <w:rFonts w:ascii="Rupee Foradian" w:hAnsi="Rupee Foradian" w:cs="Bookman Old Style"/>
          <w:b/>
          <w:bCs/>
          <w:sz w:val="18"/>
          <w:szCs w:val="18"/>
        </w:rPr>
        <w:t>Ajit</w:t>
      </w:r>
      <w:proofErr w:type="spellEnd"/>
      <w:r w:rsidR="009E0351" w:rsidRPr="00D06056">
        <w:rPr>
          <w:rFonts w:ascii="Rupee Foradian" w:hAnsi="Rupee Foradian" w:cs="Bookman Old Style"/>
          <w:b/>
          <w:bCs/>
          <w:sz w:val="18"/>
          <w:szCs w:val="18"/>
        </w:rPr>
        <w:t xml:space="preserve"> </w:t>
      </w:r>
      <w:proofErr w:type="spellStart"/>
      <w:r w:rsidR="009E0351" w:rsidRPr="00D06056">
        <w:rPr>
          <w:rFonts w:ascii="Rupee Foradian" w:hAnsi="Rupee Foradian" w:cs="Bookman Old Style"/>
          <w:b/>
          <w:bCs/>
          <w:sz w:val="18"/>
          <w:szCs w:val="18"/>
        </w:rPr>
        <w:t>Nath</w:t>
      </w:r>
      <w:proofErr w:type="spellEnd"/>
      <w:r w:rsidR="009E0351" w:rsidRPr="00D06056">
        <w:rPr>
          <w:rFonts w:ascii="Rupee Foradian" w:hAnsi="Rupee Foradian" w:cs="Bookman Old Style"/>
          <w:b/>
          <w:bCs/>
          <w:sz w:val="18"/>
          <w:szCs w:val="18"/>
        </w:rPr>
        <w:t xml:space="preserve"> </w:t>
      </w:r>
      <w:proofErr w:type="spellStart"/>
      <w:r w:rsidR="009E0351" w:rsidRPr="00D06056">
        <w:rPr>
          <w:rFonts w:ascii="Rupee Foradian" w:hAnsi="Rupee Foradian" w:cs="Bookman Old Style"/>
          <w:b/>
          <w:bCs/>
          <w:sz w:val="18"/>
          <w:szCs w:val="18"/>
        </w:rPr>
        <w:t>Jha</w:t>
      </w:r>
      <w:proofErr w:type="spellEnd"/>
      <w:r w:rsidRPr="00D06056">
        <w:rPr>
          <w:rFonts w:ascii="Rupee Foradian" w:hAnsi="Rupee Foradian" w:cs="Bookman Old Style"/>
          <w:b/>
          <w:sz w:val="18"/>
          <w:szCs w:val="18"/>
        </w:rPr>
        <w:t xml:space="preserve"> (DY. GENERAL MANAGER), Tel No: </w:t>
      </w:r>
      <w:r w:rsidR="009E0351" w:rsidRPr="00D06056">
        <w:rPr>
          <w:rFonts w:ascii="Rupee Foradian" w:hAnsi="Rupee Foradian" w:cs="Bookman Old Style"/>
          <w:b/>
          <w:sz w:val="18"/>
          <w:szCs w:val="18"/>
        </w:rPr>
        <w:t>27549903</w:t>
      </w:r>
      <w:r w:rsidRPr="00D06056">
        <w:rPr>
          <w:rFonts w:ascii="Rupee Foradian" w:hAnsi="Rupee Foradian" w:cs="Bookman Old Style"/>
          <w:b/>
          <w:sz w:val="18"/>
          <w:szCs w:val="18"/>
        </w:rPr>
        <w:t xml:space="preserve"> Email: </w:t>
      </w:r>
      <w:r w:rsidR="009E0351" w:rsidRPr="00D06056">
        <w:rPr>
          <w:rFonts w:ascii="Rupee Foradian" w:hAnsi="Rupee Foradian" w:cs="Bookman Old Style"/>
          <w:b/>
          <w:sz w:val="18"/>
          <w:szCs w:val="18"/>
        </w:rPr>
        <w:t>ajitjha@sidbi.in</w:t>
      </w:r>
      <w:r w:rsidRPr="00D06056">
        <w:rPr>
          <w:rFonts w:ascii="Rupee Foradian" w:hAnsi="Rupee Foradian" w:cs="Bookman Old Style"/>
          <w:b/>
          <w:bCs/>
          <w:sz w:val="18"/>
          <w:szCs w:val="18"/>
        </w:rPr>
        <w:t xml:space="preserve">, </w:t>
      </w:r>
      <w:proofErr w:type="spellStart"/>
      <w:r w:rsidR="009E0351" w:rsidRPr="00D06056">
        <w:rPr>
          <w:rFonts w:ascii="Rupee Foradian" w:hAnsi="Rupee Foradian" w:cs="Bookman Old Style"/>
          <w:b/>
          <w:bCs/>
          <w:sz w:val="18"/>
          <w:szCs w:val="18"/>
        </w:rPr>
        <w:t>Shri</w:t>
      </w:r>
      <w:proofErr w:type="spellEnd"/>
      <w:r w:rsidR="009E0351" w:rsidRPr="00D06056">
        <w:rPr>
          <w:rFonts w:ascii="Rupee Foradian" w:hAnsi="Rupee Foradian" w:cs="Bookman Old Style"/>
          <w:b/>
          <w:bCs/>
          <w:sz w:val="18"/>
          <w:szCs w:val="18"/>
        </w:rPr>
        <w:t xml:space="preserve"> </w:t>
      </w:r>
      <w:proofErr w:type="spellStart"/>
      <w:r w:rsidR="009E0351" w:rsidRPr="00D06056">
        <w:rPr>
          <w:rFonts w:ascii="Rupee Foradian" w:hAnsi="Rupee Foradian" w:cs="Bookman Old Style"/>
          <w:b/>
          <w:bCs/>
          <w:sz w:val="18"/>
          <w:szCs w:val="18"/>
        </w:rPr>
        <w:t>Keshavan</w:t>
      </w:r>
      <w:proofErr w:type="spellEnd"/>
      <w:r w:rsidR="009E0351" w:rsidRPr="00D06056">
        <w:rPr>
          <w:rFonts w:ascii="Rupee Foradian" w:hAnsi="Rupee Foradian" w:cs="Bookman Old Style"/>
          <w:b/>
          <w:bCs/>
          <w:sz w:val="18"/>
          <w:szCs w:val="18"/>
        </w:rPr>
        <w:t xml:space="preserve"> </w:t>
      </w:r>
      <w:proofErr w:type="spellStart"/>
      <w:r w:rsidR="009E0351" w:rsidRPr="00D06056">
        <w:rPr>
          <w:rFonts w:ascii="Rupee Foradian" w:hAnsi="Rupee Foradian" w:cs="Bookman Old Style"/>
          <w:b/>
          <w:bCs/>
          <w:sz w:val="18"/>
          <w:szCs w:val="18"/>
        </w:rPr>
        <w:t>Iyengar</w:t>
      </w:r>
      <w:proofErr w:type="spellEnd"/>
      <w:r w:rsidR="001137AC" w:rsidRPr="00D06056">
        <w:rPr>
          <w:rFonts w:ascii="Rupee Foradian" w:hAnsi="Rupee Foradian" w:cs="Bookman Old Style"/>
          <w:b/>
          <w:bCs/>
          <w:sz w:val="18"/>
          <w:szCs w:val="18"/>
        </w:rPr>
        <w:t xml:space="preserve"> </w:t>
      </w:r>
      <w:r w:rsidRPr="00D06056">
        <w:rPr>
          <w:rFonts w:ascii="Rupee Foradian" w:hAnsi="Rupee Foradian" w:cs="Bookman Old Style"/>
          <w:b/>
          <w:bCs/>
          <w:sz w:val="18"/>
          <w:szCs w:val="18"/>
        </w:rPr>
        <w:t xml:space="preserve">(ASSTT. GENERAL MANAGER), </w:t>
      </w:r>
      <w:r w:rsidRPr="00D06056">
        <w:rPr>
          <w:rFonts w:ascii="Rupee Foradian" w:hAnsi="Rupee Foradian" w:cs="Bookman Old Style"/>
          <w:b/>
          <w:sz w:val="18"/>
          <w:szCs w:val="18"/>
        </w:rPr>
        <w:t xml:space="preserve">Tel No: </w:t>
      </w:r>
      <w:r w:rsidR="009330F7" w:rsidRPr="00D06056">
        <w:rPr>
          <w:rFonts w:ascii="Rupee Foradian" w:hAnsi="Rupee Foradian" w:cs="Bookman Old Style"/>
          <w:b/>
          <w:sz w:val="18"/>
          <w:szCs w:val="18"/>
        </w:rPr>
        <w:t>27549916</w:t>
      </w:r>
      <w:r w:rsidRPr="00D06056">
        <w:rPr>
          <w:rFonts w:ascii="Rupee Foradian" w:hAnsi="Rupee Foradian" w:cs="Bookman Old Style"/>
          <w:b/>
          <w:sz w:val="18"/>
          <w:szCs w:val="18"/>
        </w:rPr>
        <w:t xml:space="preserve">, </w:t>
      </w:r>
      <w:r w:rsidR="009330F7" w:rsidRPr="00D06056">
        <w:rPr>
          <w:rFonts w:ascii="Rupee Foradian" w:hAnsi="Rupee Foradian" w:cs="Bookman Old Style"/>
          <w:b/>
          <w:sz w:val="18"/>
          <w:szCs w:val="18"/>
        </w:rPr>
        <w:t xml:space="preserve">Email: keshavan@sidbi.in and </w:t>
      </w:r>
      <w:proofErr w:type="spellStart"/>
      <w:r w:rsidR="009330F7" w:rsidRPr="00D06056">
        <w:rPr>
          <w:rFonts w:ascii="Rupee Foradian" w:hAnsi="Rupee Foradian" w:cs="Bookman Old Style"/>
          <w:b/>
          <w:sz w:val="18"/>
          <w:szCs w:val="18"/>
        </w:rPr>
        <w:t>Shri</w:t>
      </w:r>
      <w:proofErr w:type="spellEnd"/>
      <w:r w:rsidR="009330F7" w:rsidRPr="00D06056">
        <w:rPr>
          <w:rFonts w:ascii="Rupee Foradian" w:hAnsi="Rupee Foradian" w:cs="Bookman Old Style"/>
          <w:b/>
          <w:sz w:val="18"/>
          <w:szCs w:val="18"/>
        </w:rPr>
        <w:t xml:space="preserve"> Raja </w:t>
      </w:r>
      <w:proofErr w:type="spellStart"/>
      <w:r w:rsidR="009330F7" w:rsidRPr="00D06056">
        <w:rPr>
          <w:rFonts w:ascii="Rupee Foradian" w:hAnsi="Rupee Foradian" w:cs="Bookman Old Style"/>
          <w:b/>
          <w:sz w:val="18"/>
          <w:szCs w:val="18"/>
        </w:rPr>
        <w:t>Balan</w:t>
      </w:r>
      <w:proofErr w:type="spellEnd"/>
      <w:r w:rsidR="001137AC" w:rsidRPr="00D06056">
        <w:rPr>
          <w:rFonts w:ascii="Rupee Foradian" w:hAnsi="Rupee Foradian" w:cs="Bookman Old Style"/>
          <w:b/>
          <w:sz w:val="18"/>
          <w:szCs w:val="18"/>
        </w:rPr>
        <w:t xml:space="preserve"> </w:t>
      </w:r>
      <w:r w:rsidRPr="00D06056">
        <w:rPr>
          <w:rFonts w:ascii="Rupee Foradian" w:hAnsi="Rupee Foradian" w:cs="Bookman Old Style"/>
          <w:b/>
          <w:sz w:val="18"/>
          <w:szCs w:val="18"/>
        </w:rPr>
        <w:t xml:space="preserve">(MANAGER), </w:t>
      </w:r>
      <w:r w:rsidR="009330F7" w:rsidRPr="00D06056">
        <w:rPr>
          <w:rFonts w:ascii="Rupee Foradian" w:hAnsi="Rupee Foradian" w:cs="Bookman Old Style"/>
          <w:b/>
          <w:sz w:val="18"/>
          <w:szCs w:val="18"/>
        </w:rPr>
        <w:t>27549909</w:t>
      </w:r>
      <w:r w:rsidRPr="00D06056">
        <w:rPr>
          <w:rFonts w:ascii="Rupee Foradian" w:hAnsi="Rupee Foradian" w:cs="Bookman Old Style"/>
          <w:b/>
          <w:sz w:val="18"/>
          <w:szCs w:val="18"/>
        </w:rPr>
        <w:t xml:space="preserve">, Email:  </w:t>
      </w:r>
      <w:proofErr w:type="gramStart"/>
      <w:r w:rsidR="009330F7" w:rsidRPr="00D06056">
        <w:rPr>
          <w:rFonts w:ascii="Rupee Foradian" w:hAnsi="Rupee Foradian" w:cs="Bookman Old Style"/>
          <w:b/>
          <w:sz w:val="18"/>
          <w:szCs w:val="18"/>
        </w:rPr>
        <w:t>ddlraja@sidbi.in</w:t>
      </w:r>
      <w:r w:rsidR="001137AC" w:rsidRPr="00D06056">
        <w:rPr>
          <w:rFonts w:ascii="Rupee Foradian" w:hAnsi="Rupee Foradian" w:cs="Bookman Old Style"/>
          <w:b/>
          <w:sz w:val="18"/>
          <w:szCs w:val="18"/>
        </w:rPr>
        <w:t xml:space="preserve"> </w:t>
      </w:r>
      <w:r w:rsidR="006E5A8A" w:rsidRPr="00D06056">
        <w:rPr>
          <w:rFonts w:ascii="Rupee Foradian" w:hAnsi="Rupee Foradian" w:cs="Bookman Old Style"/>
          <w:b/>
          <w:sz w:val="18"/>
          <w:szCs w:val="18"/>
        </w:rPr>
        <w:t>.</w:t>
      </w:r>
      <w:proofErr w:type="gramEnd"/>
    </w:p>
    <w:p w:rsidR="00246C5A" w:rsidRPr="00177CAE" w:rsidRDefault="00246C5A" w:rsidP="00246C5A">
      <w:pPr>
        <w:pStyle w:val="ListParagraph"/>
        <w:spacing w:after="120" w:line="240" w:lineRule="auto"/>
        <w:ind w:left="288" w:right="-58"/>
        <w:jc w:val="both"/>
        <w:rPr>
          <w:rFonts w:ascii="Rupee Foradian" w:hAnsi="Rupee Foradian" w:cs="Bookman Old Style"/>
          <w:b/>
          <w:sz w:val="18"/>
          <w:szCs w:val="18"/>
        </w:rPr>
      </w:pPr>
    </w:p>
    <w:p w:rsidR="00246C5A" w:rsidRPr="00177CAE" w:rsidRDefault="00246C5A" w:rsidP="00246C5A">
      <w:pPr>
        <w:pStyle w:val="ListParagraph"/>
        <w:numPr>
          <w:ilvl w:val="0"/>
          <w:numId w:val="1"/>
        </w:numPr>
        <w:spacing w:after="120" w:line="240" w:lineRule="auto"/>
        <w:ind w:left="288" w:right="-58"/>
        <w:jc w:val="both"/>
        <w:rPr>
          <w:rFonts w:ascii="Rupee Foradian" w:hAnsi="Rupee Foradian" w:cs="Bookman Old Style"/>
          <w:b/>
          <w:sz w:val="18"/>
          <w:szCs w:val="18"/>
        </w:rPr>
      </w:pPr>
      <w:r w:rsidRPr="00177CAE">
        <w:rPr>
          <w:rFonts w:ascii="Rupee Foradian" w:hAnsi="Rupee Foradian" w:cs="Bookman Old Style"/>
          <w:b/>
          <w:sz w:val="18"/>
          <w:szCs w:val="18"/>
        </w:rPr>
        <w:t xml:space="preserve">FOR DETAILED TERM AND CONDITIONS PLEASE REFER TO OUR WEBSITE </w:t>
      </w:r>
      <w:hyperlink r:id="rId12" w:history="1">
        <w:r w:rsidRPr="00177CAE">
          <w:rPr>
            <w:rStyle w:val="Hyperlink"/>
            <w:rFonts w:ascii="Rupee Foradian" w:hAnsi="Rupee Foradian"/>
            <w:sz w:val="18"/>
            <w:szCs w:val="18"/>
          </w:rPr>
          <w:t>www.sidbi.in</w:t>
        </w:r>
      </w:hyperlink>
      <w:r w:rsidR="002D79C2">
        <w:t xml:space="preserve"> (tenders)</w:t>
      </w:r>
      <w:r w:rsidR="00FD28F4">
        <w:t xml:space="preserve"> and</w:t>
      </w:r>
      <w:r w:rsidR="006A66EA" w:rsidRPr="00177CAE">
        <w:rPr>
          <w:rFonts w:ascii="Rupee Foradian" w:hAnsi="Rupee Foradian" w:cs="Bookman Old Style"/>
          <w:b/>
          <w:sz w:val="18"/>
          <w:szCs w:val="18"/>
        </w:rPr>
        <w:t xml:space="preserve"> </w:t>
      </w:r>
      <w:hyperlink w:history="1">
        <w:r w:rsidRPr="00177CAE">
          <w:rPr>
            <w:rStyle w:val="Hyperlink"/>
            <w:rFonts w:ascii="Rupee Foradian" w:hAnsi="Rupee Foradian"/>
            <w:color w:val="FF0000"/>
            <w:sz w:val="18"/>
            <w:szCs w:val="18"/>
          </w:rPr>
          <w:t>https://sidbi.auctiontiger.net (Property details also Available on Auction Tiger MobilE App)</w:t>
        </w:r>
      </w:hyperlink>
      <w:r w:rsidR="00BB4613">
        <w:t xml:space="preserve"> </w:t>
      </w:r>
    </w:p>
    <w:p w:rsidR="00246C5A" w:rsidRPr="00177CAE" w:rsidRDefault="00246C5A" w:rsidP="00246C5A">
      <w:pPr>
        <w:pStyle w:val="ListParagraph"/>
        <w:spacing w:before="120" w:after="0" w:line="240" w:lineRule="auto"/>
        <w:ind w:left="288" w:right="-64"/>
        <w:jc w:val="both"/>
        <w:rPr>
          <w:rFonts w:ascii="Rupee Foradian" w:hAnsi="Rupee Foradian"/>
          <w:sz w:val="18"/>
          <w:szCs w:val="18"/>
        </w:rPr>
      </w:pPr>
    </w:p>
    <w:p w:rsidR="00246C5A" w:rsidRPr="00177CAE" w:rsidRDefault="00246C5A" w:rsidP="00246C5A">
      <w:pPr>
        <w:pStyle w:val="ListParagraph"/>
        <w:spacing w:before="120" w:after="0" w:line="240" w:lineRule="auto"/>
        <w:ind w:left="288" w:right="-64"/>
        <w:jc w:val="both"/>
        <w:rPr>
          <w:rFonts w:ascii="Rupee Foradian" w:hAnsi="Rupee Foradian"/>
          <w:sz w:val="18"/>
          <w:szCs w:val="18"/>
        </w:rPr>
      </w:pPr>
    </w:p>
    <w:p w:rsidR="00246C5A" w:rsidRPr="00177CAE" w:rsidRDefault="00246C5A" w:rsidP="00246C5A">
      <w:pPr>
        <w:jc w:val="center"/>
        <w:rPr>
          <w:rFonts w:ascii="Rupee Foradian" w:hAnsi="Rupee Foradian" w:cs="Bookman Old Style"/>
          <w:b/>
          <w:bCs/>
          <w:sz w:val="18"/>
          <w:szCs w:val="18"/>
        </w:rPr>
      </w:pPr>
      <w:r w:rsidRPr="00177CAE">
        <w:rPr>
          <w:rFonts w:ascii="Rupee Foradian" w:hAnsi="Rupee Foradian"/>
          <w:b/>
          <w:bCs/>
          <w:sz w:val="18"/>
          <w:szCs w:val="18"/>
          <w:u w:val="single"/>
        </w:rPr>
        <w:t>STATUTORY 30 DAYS SALE NOTICE UNDER THE SARFAESI ACT, 2002</w:t>
      </w:r>
    </w:p>
    <w:p w:rsidR="00246C5A" w:rsidRPr="00177CAE" w:rsidRDefault="00246C5A" w:rsidP="00246C5A">
      <w:pPr>
        <w:pStyle w:val="ListParagraph"/>
        <w:spacing w:before="120" w:after="0" w:line="240" w:lineRule="auto"/>
        <w:ind w:left="360" w:right="-64"/>
        <w:jc w:val="both"/>
        <w:rPr>
          <w:rFonts w:ascii="Rupee Foradian" w:hAnsi="Rupee Foradian" w:cs="Bookman Old Style"/>
          <w:b/>
          <w:bCs/>
          <w:sz w:val="18"/>
          <w:szCs w:val="18"/>
        </w:rPr>
      </w:pPr>
      <w:r w:rsidRPr="00177CAE">
        <w:rPr>
          <w:rFonts w:ascii="Rupee Foradian" w:hAnsi="Rupee Foradian" w:cs="Bookman Old Style"/>
          <w:b/>
          <w:bCs/>
          <w:sz w:val="18"/>
          <w:szCs w:val="18"/>
        </w:rPr>
        <w:t>The borrower / guarantors are hereby notified to pay the sum as menti</w:t>
      </w:r>
      <w:r w:rsidR="00AA35A8">
        <w:rPr>
          <w:rFonts w:ascii="Rupee Foradian" w:hAnsi="Rupee Foradian" w:cs="Bookman Old Style"/>
          <w:b/>
          <w:bCs/>
          <w:sz w:val="18"/>
          <w:szCs w:val="18"/>
        </w:rPr>
        <w:t xml:space="preserve">oned above along with </w:t>
      </w:r>
      <w:proofErr w:type="spellStart"/>
      <w:r w:rsidR="00AA35A8">
        <w:rPr>
          <w:rFonts w:ascii="Rupee Foradian" w:hAnsi="Rupee Foradian" w:cs="Bookman Old Style"/>
          <w:b/>
          <w:bCs/>
          <w:sz w:val="18"/>
          <w:szCs w:val="18"/>
        </w:rPr>
        <w:t>upto</w:t>
      </w:r>
      <w:proofErr w:type="spellEnd"/>
      <w:r w:rsidR="00AA35A8">
        <w:rPr>
          <w:rFonts w:ascii="Rupee Foradian" w:hAnsi="Rupee Foradian" w:cs="Bookman Old Style"/>
          <w:b/>
          <w:bCs/>
          <w:sz w:val="18"/>
          <w:szCs w:val="18"/>
        </w:rPr>
        <w:t xml:space="preserve"> date</w:t>
      </w:r>
      <w:r w:rsidRPr="00177CAE">
        <w:rPr>
          <w:rFonts w:ascii="Rupee Foradian" w:hAnsi="Rupee Foradian" w:cs="Bookman Old Style"/>
          <w:b/>
          <w:bCs/>
          <w:sz w:val="18"/>
          <w:szCs w:val="18"/>
        </w:rPr>
        <w:t xml:space="preserve"> interest and ancillary expenses before the date of e-Auction, failing which the property will be auctioned / sold and balance dues, if any, will be recovered with interest and cost.</w:t>
      </w:r>
    </w:p>
    <w:p w:rsidR="00246C5A" w:rsidRPr="00177CAE" w:rsidRDefault="00246C5A" w:rsidP="00246C5A">
      <w:pPr>
        <w:pStyle w:val="ListParagraph"/>
        <w:spacing w:before="120" w:after="0" w:line="240" w:lineRule="auto"/>
        <w:ind w:left="360" w:right="-64"/>
        <w:jc w:val="both"/>
        <w:rPr>
          <w:rFonts w:ascii="Rupee Foradian" w:hAnsi="Rupee Foradian" w:cs="Bookman Old Style"/>
          <w:b/>
          <w:bCs/>
          <w:sz w:val="18"/>
          <w:szCs w:val="18"/>
        </w:rPr>
      </w:pPr>
    </w:p>
    <w:p w:rsidR="00246C5A" w:rsidRPr="00177CAE" w:rsidRDefault="00246C5A" w:rsidP="00246C5A">
      <w:pPr>
        <w:spacing w:after="0" w:line="240" w:lineRule="auto"/>
        <w:rPr>
          <w:rFonts w:ascii="Rupee Foradian" w:hAnsi="Rupee Foradian" w:cs="Bookman Old Style"/>
          <w:b/>
          <w:sz w:val="18"/>
          <w:szCs w:val="18"/>
        </w:rPr>
      </w:pPr>
      <w:r w:rsidRPr="00177CAE">
        <w:rPr>
          <w:rFonts w:ascii="Rupee Foradian" w:hAnsi="Rupee Foradian" w:cs="Bookman Old Style"/>
          <w:b/>
          <w:sz w:val="18"/>
          <w:szCs w:val="18"/>
        </w:rPr>
        <w:t xml:space="preserve">Date: </w:t>
      </w:r>
      <w:r w:rsidR="00231B4C">
        <w:rPr>
          <w:rFonts w:ascii="Rupee Foradian" w:hAnsi="Rupee Foradian" w:cs="Bookman Old Style"/>
          <w:b/>
          <w:sz w:val="18"/>
          <w:szCs w:val="18"/>
        </w:rPr>
        <w:t>2</w:t>
      </w:r>
      <w:r w:rsidR="004B5CD4">
        <w:rPr>
          <w:rFonts w:ascii="Rupee Foradian" w:hAnsi="Rupee Foradian" w:cs="Bookman Old Style"/>
          <w:b/>
          <w:sz w:val="18"/>
          <w:szCs w:val="18"/>
        </w:rPr>
        <w:t>5</w:t>
      </w:r>
      <w:r w:rsidR="00831F6E">
        <w:rPr>
          <w:rFonts w:ascii="Rupee Foradian" w:hAnsi="Rupee Foradian" w:cs="Bookman Old Style"/>
          <w:b/>
          <w:sz w:val="18"/>
          <w:szCs w:val="18"/>
        </w:rPr>
        <w:t>.02.2016</w:t>
      </w:r>
      <w:r w:rsidRPr="00177CAE">
        <w:rPr>
          <w:rFonts w:ascii="Rupee Foradian" w:hAnsi="Rupee Foradian" w:cs="Bookman Old Style"/>
          <w:b/>
          <w:sz w:val="18"/>
          <w:szCs w:val="18"/>
        </w:rPr>
        <w:t xml:space="preserve"> </w:t>
      </w:r>
    </w:p>
    <w:p w:rsidR="00246C5A" w:rsidRPr="00177CAE" w:rsidRDefault="00246C5A" w:rsidP="00246C5A">
      <w:pPr>
        <w:spacing w:after="0" w:line="240" w:lineRule="auto"/>
        <w:rPr>
          <w:rFonts w:ascii="Rupee Foradian" w:hAnsi="Rupee Foradian" w:cs="Bookman Old Style"/>
          <w:b/>
          <w:sz w:val="18"/>
          <w:szCs w:val="18"/>
        </w:rPr>
      </w:pPr>
      <w:r w:rsidRPr="00177CAE">
        <w:rPr>
          <w:rFonts w:ascii="Rupee Foradian" w:hAnsi="Rupee Foradian" w:cs="Bookman Old Style"/>
          <w:b/>
          <w:sz w:val="18"/>
          <w:szCs w:val="18"/>
        </w:rPr>
        <w:t xml:space="preserve">Place: </w:t>
      </w:r>
      <w:proofErr w:type="spellStart"/>
      <w:r w:rsidR="008577E6" w:rsidRPr="00177CAE">
        <w:rPr>
          <w:rFonts w:ascii="Rupee Foradian" w:hAnsi="Rupee Foradian" w:cs="Bookman Old Style"/>
          <w:b/>
          <w:sz w:val="18"/>
          <w:szCs w:val="18"/>
        </w:rPr>
        <w:t>Ahmedaba</w:t>
      </w:r>
      <w:r w:rsidR="00831F6E">
        <w:rPr>
          <w:rFonts w:ascii="Rupee Foradian" w:hAnsi="Rupee Foradian" w:cs="Bookman Old Style"/>
          <w:b/>
          <w:sz w:val="18"/>
          <w:szCs w:val="18"/>
        </w:rPr>
        <w:t>d</w:t>
      </w:r>
      <w:proofErr w:type="spellEnd"/>
      <w:r w:rsidRPr="00177CAE">
        <w:rPr>
          <w:rFonts w:ascii="Rupee Foradian" w:hAnsi="Rupee Foradian" w:cs="Bookman Old Style"/>
          <w:b/>
          <w:sz w:val="18"/>
          <w:szCs w:val="18"/>
        </w:rPr>
        <w:t xml:space="preserve"> </w:t>
      </w:r>
    </w:p>
    <w:p w:rsidR="00246C5A" w:rsidRPr="00177CAE" w:rsidRDefault="00246C5A" w:rsidP="00246C5A">
      <w:pPr>
        <w:spacing w:after="0" w:line="240" w:lineRule="auto"/>
        <w:jc w:val="right"/>
        <w:rPr>
          <w:rFonts w:ascii="Rupee Foradian" w:hAnsi="Rupee Foradian" w:cs="Bookman Old Style"/>
          <w:b/>
          <w:sz w:val="18"/>
          <w:szCs w:val="18"/>
        </w:rPr>
      </w:pPr>
      <w:proofErr w:type="spellStart"/>
      <w:proofErr w:type="gramStart"/>
      <w:r w:rsidRPr="00177CAE">
        <w:rPr>
          <w:rFonts w:ascii="Rupee Foradian" w:hAnsi="Rupee Foradian" w:cs="Bookman Old Style"/>
          <w:b/>
          <w:sz w:val="18"/>
          <w:szCs w:val="18"/>
        </w:rPr>
        <w:t>Sd</w:t>
      </w:r>
      <w:proofErr w:type="spellEnd"/>
      <w:proofErr w:type="gramEnd"/>
      <w:r w:rsidRPr="00177CAE">
        <w:rPr>
          <w:rFonts w:ascii="Rupee Foradian" w:hAnsi="Rupee Foradian" w:cs="Bookman Old Style"/>
          <w:b/>
          <w:sz w:val="18"/>
          <w:szCs w:val="18"/>
        </w:rPr>
        <w:t>/-</w:t>
      </w:r>
    </w:p>
    <w:p w:rsidR="00246C5A" w:rsidRPr="00177CAE" w:rsidRDefault="00246C5A" w:rsidP="00246C5A">
      <w:pPr>
        <w:spacing w:after="0" w:line="240" w:lineRule="auto"/>
        <w:jc w:val="right"/>
        <w:rPr>
          <w:rFonts w:ascii="Rupee Foradian" w:hAnsi="Rupee Foradian" w:cs="Bookman Old Style"/>
          <w:b/>
          <w:sz w:val="18"/>
          <w:szCs w:val="18"/>
        </w:rPr>
      </w:pPr>
      <w:r w:rsidRPr="00177CAE">
        <w:rPr>
          <w:rFonts w:ascii="Rupee Foradian" w:hAnsi="Rupee Foradian" w:cs="Bookman Old Style"/>
          <w:b/>
          <w:sz w:val="18"/>
          <w:szCs w:val="18"/>
        </w:rPr>
        <w:t>Authorized Officer</w:t>
      </w:r>
    </w:p>
    <w:p w:rsidR="00246C5A" w:rsidRPr="00177CAE" w:rsidRDefault="00246C5A" w:rsidP="00246C5A">
      <w:pPr>
        <w:spacing w:after="0" w:line="240" w:lineRule="auto"/>
        <w:jc w:val="right"/>
        <w:rPr>
          <w:rFonts w:ascii="Rupee Foradian" w:hAnsi="Rupee Foradian"/>
          <w:sz w:val="18"/>
          <w:szCs w:val="18"/>
        </w:rPr>
      </w:pPr>
      <w:r w:rsidRPr="00177CAE">
        <w:rPr>
          <w:rFonts w:ascii="Rupee Foradian" w:hAnsi="Rupee Foradian" w:cs="Bookman Old Style"/>
          <w:sz w:val="18"/>
          <w:szCs w:val="18"/>
        </w:rPr>
        <w:tab/>
      </w:r>
      <w:r w:rsidRPr="00177CAE">
        <w:rPr>
          <w:rFonts w:ascii="Rupee Foradian" w:hAnsi="Rupee Foradian" w:cs="Bookman Old Style"/>
          <w:sz w:val="18"/>
          <w:szCs w:val="18"/>
        </w:rPr>
        <w:tab/>
      </w:r>
      <w:r w:rsidRPr="00177CAE">
        <w:rPr>
          <w:rFonts w:ascii="Rupee Foradian" w:hAnsi="Rupee Foradian" w:cs="Bookman Old Style"/>
          <w:sz w:val="18"/>
          <w:szCs w:val="18"/>
        </w:rPr>
        <w:tab/>
      </w:r>
      <w:r w:rsidRPr="00177CAE">
        <w:rPr>
          <w:rFonts w:ascii="Rupee Foradian" w:hAnsi="Rupee Foradian" w:cs="Bookman Old Style"/>
          <w:sz w:val="18"/>
          <w:szCs w:val="18"/>
        </w:rPr>
        <w:tab/>
      </w:r>
      <w:r w:rsidRPr="00177CAE">
        <w:rPr>
          <w:rFonts w:ascii="Rupee Foradian" w:hAnsi="Rupee Foradian" w:cs="Bookman Old Style"/>
          <w:sz w:val="18"/>
          <w:szCs w:val="18"/>
        </w:rPr>
        <w:tab/>
      </w:r>
      <w:r w:rsidRPr="00177CAE">
        <w:rPr>
          <w:rFonts w:ascii="Rupee Foradian" w:hAnsi="Rupee Foradian" w:cs="Bookman Old Style"/>
          <w:sz w:val="18"/>
          <w:szCs w:val="18"/>
        </w:rPr>
        <w:tab/>
      </w:r>
      <w:r w:rsidRPr="00177CAE">
        <w:rPr>
          <w:rFonts w:ascii="Rupee Foradian" w:hAnsi="Rupee Foradian" w:cs="Bookman Old Style"/>
          <w:sz w:val="18"/>
          <w:szCs w:val="18"/>
        </w:rPr>
        <w:tab/>
      </w:r>
      <w:r w:rsidR="000B08DC">
        <w:rPr>
          <w:rFonts w:ascii="Rupee Foradian" w:hAnsi="Rupee Foradian" w:cs="Bookman Old Style"/>
          <w:b/>
          <w:sz w:val="18"/>
          <w:szCs w:val="18"/>
        </w:rPr>
        <w:t>Small Industries Development Bank of India</w:t>
      </w:r>
      <w:r w:rsidRPr="00177CAE">
        <w:rPr>
          <w:rFonts w:ascii="Rupee Foradian" w:hAnsi="Rupee Foradian" w:cs="Bookman Old Style"/>
          <w:b/>
          <w:sz w:val="18"/>
          <w:szCs w:val="18"/>
        </w:rPr>
        <w:t xml:space="preserve"> </w:t>
      </w:r>
    </w:p>
    <w:p w:rsidR="00246C5A" w:rsidRPr="00177CAE" w:rsidRDefault="00246C5A" w:rsidP="00246C5A">
      <w:pPr>
        <w:pStyle w:val="ListParagraph"/>
        <w:spacing w:before="120" w:after="0" w:line="240" w:lineRule="auto"/>
        <w:ind w:right="-64"/>
        <w:jc w:val="both"/>
        <w:rPr>
          <w:rFonts w:ascii="Rupee Foradian" w:hAnsi="Rupee Foradian"/>
          <w:sz w:val="18"/>
          <w:szCs w:val="18"/>
        </w:rPr>
      </w:pPr>
    </w:p>
    <w:p w:rsidR="00246C5A" w:rsidRPr="00177CAE" w:rsidRDefault="00246C5A" w:rsidP="00246C5A">
      <w:pPr>
        <w:pStyle w:val="DefaultText"/>
        <w:shd w:val="clear" w:color="auto" w:fill="FFFFFF"/>
        <w:spacing w:line="360" w:lineRule="auto"/>
        <w:jc w:val="both"/>
        <w:rPr>
          <w:rFonts w:ascii="Rupee Foradian" w:hAnsi="Rupee Foradian" w:cs="Arial"/>
          <w:sz w:val="18"/>
          <w:szCs w:val="18"/>
        </w:rPr>
      </w:pPr>
      <w:r w:rsidRPr="00177CAE">
        <w:rPr>
          <w:rFonts w:ascii="Rupee Foradian" w:hAnsi="Rupee Foradian" w:cs="Arial"/>
          <w:b/>
          <w:bCs/>
          <w:sz w:val="18"/>
          <w:szCs w:val="18"/>
        </w:rPr>
        <w:t xml:space="preserve">[B] </w:t>
      </w:r>
      <w:r w:rsidRPr="00177CAE">
        <w:rPr>
          <w:rFonts w:ascii="Rupee Foradian" w:hAnsi="Rupee Foradian" w:cs="Arial"/>
          <w:b/>
          <w:bCs/>
          <w:sz w:val="18"/>
          <w:szCs w:val="18"/>
        </w:rPr>
        <w:tab/>
        <w:t>Profile of the asset including description of the asset advertised for sale</w:t>
      </w:r>
    </w:p>
    <w:tbl>
      <w:tblPr>
        <w:tblW w:w="0" w:type="auto"/>
        <w:tblInd w:w="108" w:type="dxa"/>
        <w:tblLayout w:type="fixed"/>
        <w:tblLook w:val="0000"/>
      </w:tblPr>
      <w:tblGrid>
        <w:gridCol w:w="688"/>
        <w:gridCol w:w="2915"/>
        <w:gridCol w:w="5605"/>
      </w:tblGrid>
      <w:tr w:rsidR="00C70497" w:rsidRPr="00177CAE" w:rsidTr="00FE302E">
        <w:tc>
          <w:tcPr>
            <w:tcW w:w="688" w:type="dxa"/>
            <w:tcBorders>
              <w:top w:val="single" w:sz="6" w:space="0" w:color="000000"/>
              <w:left w:val="single" w:sz="6" w:space="0" w:color="000000"/>
              <w:bottom w:val="single" w:sz="6" w:space="0" w:color="000000"/>
            </w:tcBorders>
            <w:shd w:val="clear" w:color="auto" w:fill="auto"/>
          </w:tcPr>
          <w:p w:rsidR="00C70497" w:rsidRDefault="00C70497" w:rsidP="00C70497">
            <w:pPr>
              <w:pStyle w:val="DefaultText"/>
              <w:shd w:val="clear" w:color="auto" w:fill="FFFFFF"/>
              <w:spacing w:line="360" w:lineRule="auto"/>
              <w:jc w:val="center"/>
              <w:rPr>
                <w:rFonts w:ascii="Rupee Foradian" w:hAnsi="Rupee Foradian" w:cs="Arial"/>
                <w:b/>
                <w:bCs/>
                <w:sz w:val="18"/>
                <w:szCs w:val="18"/>
              </w:rPr>
            </w:pPr>
            <w:r>
              <w:rPr>
                <w:rFonts w:ascii="Rupee Foradian" w:hAnsi="Rupee Foradian" w:cs="Arial"/>
                <w:b/>
                <w:bCs/>
                <w:sz w:val="18"/>
                <w:szCs w:val="18"/>
              </w:rPr>
              <w:t>Sl.</w:t>
            </w:r>
          </w:p>
          <w:p w:rsidR="00C70497" w:rsidRPr="00C70497" w:rsidRDefault="00C70497" w:rsidP="00C70497">
            <w:pPr>
              <w:pStyle w:val="DefaultText"/>
              <w:shd w:val="clear" w:color="auto" w:fill="FFFFFF"/>
              <w:spacing w:line="360" w:lineRule="auto"/>
              <w:jc w:val="center"/>
              <w:rPr>
                <w:rFonts w:ascii="Rupee Foradian" w:hAnsi="Rupee Foradian" w:cs="Arial"/>
                <w:b/>
                <w:bCs/>
                <w:sz w:val="18"/>
                <w:szCs w:val="18"/>
              </w:rPr>
            </w:pPr>
            <w:r>
              <w:rPr>
                <w:rFonts w:ascii="Rupee Foradian" w:hAnsi="Rupee Foradian" w:cs="Arial"/>
                <w:b/>
                <w:bCs/>
                <w:sz w:val="18"/>
                <w:szCs w:val="18"/>
              </w:rPr>
              <w:t>No.</w:t>
            </w:r>
          </w:p>
        </w:tc>
        <w:tc>
          <w:tcPr>
            <w:tcW w:w="8520" w:type="dxa"/>
            <w:gridSpan w:val="2"/>
            <w:tcBorders>
              <w:top w:val="single" w:sz="6" w:space="0" w:color="000000"/>
              <w:left w:val="single" w:sz="6" w:space="0" w:color="000000"/>
              <w:bottom w:val="single" w:sz="6" w:space="0" w:color="000000"/>
              <w:right w:val="single" w:sz="6" w:space="0" w:color="000000"/>
            </w:tcBorders>
            <w:shd w:val="clear" w:color="auto" w:fill="auto"/>
          </w:tcPr>
          <w:p w:rsidR="00C70497" w:rsidRPr="00177CAE" w:rsidRDefault="00C70497" w:rsidP="00C70497">
            <w:pPr>
              <w:spacing w:before="60" w:after="0" w:line="240" w:lineRule="auto"/>
              <w:jc w:val="center"/>
              <w:rPr>
                <w:rFonts w:ascii="Rupee Foradian" w:hAnsi="Rupee Foradian" w:cs="Arial"/>
                <w:sz w:val="18"/>
                <w:szCs w:val="18"/>
              </w:rPr>
            </w:pPr>
            <w:r>
              <w:rPr>
                <w:rFonts w:ascii="Rupee Foradian" w:hAnsi="Rupee Foradian" w:cs="Arial"/>
                <w:b/>
                <w:bCs/>
                <w:sz w:val="18"/>
                <w:szCs w:val="18"/>
              </w:rPr>
              <w:t>Particulars</w:t>
            </w:r>
          </w:p>
        </w:tc>
      </w:tr>
      <w:tr w:rsidR="00C70497" w:rsidRPr="00177CAE" w:rsidTr="00CD00C0">
        <w:tc>
          <w:tcPr>
            <w:tcW w:w="688" w:type="dxa"/>
            <w:vMerge w:val="restart"/>
            <w:tcBorders>
              <w:top w:val="single" w:sz="6" w:space="0" w:color="000000"/>
              <w:left w:val="single" w:sz="6" w:space="0" w:color="000000"/>
            </w:tcBorders>
            <w:shd w:val="clear" w:color="auto" w:fill="auto"/>
          </w:tcPr>
          <w:p w:rsidR="00C70497" w:rsidRDefault="00C70497" w:rsidP="00E10620">
            <w:pPr>
              <w:pStyle w:val="DefaultText"/>
              <w:shd w:val="clear" w:color="auto" w:fill="FFFFFF"/>
              <w:spacing w:line="360" w:lineRule="auto"/>
              <w:jc w:val="both"/>
              <w:rPr>
                <w:rFonts w:ascii="Rupee Foradian" w:hAnsi="Rupee Foradian" w:cs="Arial"/>
                <w:sz w:val="18"/>
                <w:szCs w:val="18"/>
              </w:rPr>
            </w:pPr>
          </w:p>
          <w:p w:rsidR="00C70497" w:rsidRDefault="00C70497" w:rsidP="00E10620">
            <w:pPr>
              <w:pStyle w:val="DefaultText"/>
              <w:shd w:val="clear" w:color="auto" w:fill="FFFFFF"/>
              <w:spacing w:line="360" w:lineRule="auto"/>
              <w:jc w:val="both"/>
              <w:rPr>
                <w:rFonts w:ascii="Rupee Foradian" w:hAnsi="Rupee Foradian" w:cs="Arial"/>
                <w:sz w:val="18"/>
                <w:szCs w:val="18"/>
              </w:rPr>
            </w:pPr>
          </w:p>
          <w:p w:rsidR="00C70497" w:rsidRPr="00177CAE" w:rsidRDefault="00C70497" w:rsidP="00E10620">
            <w:pPr>
              <w:pStyle w:val="DefaultText"/>
              <w:shd w:val="clear" w:color="auto" w:fill="FFFFFF"/>
              <w:spacing w:line="360" w:lineRule="auto"/>
              <w:jc w:val="both"/>
              <w:rPr>
                <w:rFonts w:ascii="Rupee Foradian" w:hAnsi="Rupee Foradian" w:cs="Arial"/>
                <w:sz w:val="18"/>
                <w:szCs w:val="18"/>
              </w:rPr>
            </w:pPr>
            <w:r w:rsidRPr="00177CAE">
              <w:rPr>
                <w:rFonts w:ascii="Rupee Foradian" w:hAnsi="Rupee Foradian" w:cs="Arial"/>
                <w:sz w:val="18"/>
                <w:szCs w:val="18"/>
              </w:rPr>
              <w:t>1</w:t>
            </w:r>
          </w:p>
        </w:tc>
        <w:tc>
          <w:tcPr>
            <w:tcW w:w="2915" w:type="dxa"/>
            <w:tcBorders>
              <w:top w:val="single" w:sz="6" w:space="0" w:color="000000"/>
              <w:left w:val="single" w:sz="6" w:space="0" w:color="000000"/>
              <w:bottom w:val="single" w:sz="6" w:space="0" w:color="000000"/>
            </w:tcBorders>
            <w:shd w:val="clear" w:color="auto" w:fill="auto"/>
          </w:tcPr>
          <w:p w:rsidR="00C70497" w:rsidRPr="00177CAE" w:rsidRDefault="00C70497" w:rsidP="00B67043">
            <w:pPr>
              <w:pStyle w:val="DefaultText"/>
              <w:shd w:val="clear" w:color="auto" w:fill="FFFFFF"/>
              <w:spacing w:line="360" w:lineRule="auto"/>
              <w:jc w:val="both"/>
              <w:rPr>
                <w:rFonts w:ascii="Rupee Foradian" w:hAnsi="Rupee Foradian"/>
                <w:b/>
                <w:bCs/>
                <w:sz w:val="18"/>
                <w:szCs w:val="18"/>
              </w:rPr>
            </w:pPr>
            <w:r w:rsidRPr="00177CAE">
              <w:rPr>
                <w:rFonts w:ascii="Rupee Foradian" w:hAnsi="Rupee Foradian" w:cs="Arial"/>
                <w:sz w:val="18"/>
                <w:szCs w:val="18"/>
              </w:rPr>
              <w:t xml:space="preserve">Location of the </w:t>
            </w:r>
            <w:r w:rsidR="00B67043">
              <w:rPr>
                <w:rFonts w:ascii="Rupee Foradian" w:hAnsi="Rupee Foradian" w:cs="Arial"/>
                <w:sz w:val="18"/>
                <w:szCs w:val="18"/>
              </w:rPr>
              <w:t>Property</w:t>
            </w:r>
          </w:p>
        </w:tc>
        <w:tc>
          <w:tcPr>
            <w:tcW w:w="5605" w:type="dxa"/>
            <w:tcBorders>
              <w:top w:val="single" w:sz="6" w:space="0" w:color="000000"/>
              <w:left w:val="single" w:sz="6" w:space="0" w:color="000000"/>
              <w:bottom w:val="single" w:sz="6" w:space="0" w:color="000000"/>
              <w:right w:val="single" w:sz="6" w:space="0" w:color="000000"/>
            </w:tcBorders>
            <w:shd w:val="clear" w:color="auto" w:fill="auto"/>
          </w:tcPr>
          <w:p w:rsidR="00C70497" w:rsidRPr="00177CAE" w:rsidRDefault="00B67043" w:rsidP="00E10620">
            <w:pPr>
              <w:spacing w:before="60" w:after="0" w:line="240" w:lineRule="auto"/>
              <w:jc w:val="both"/>
              <w:rPr>
                <w:rFonts w:ascii="Rupee Foradian" w:eastAsia="Times New Roman" w:hAnsi="Rupee Foradian" w:cs="Arial"/>
                <w:sz w:val="18"/>
                <w:szCs w:val="18"/>
                <w:lang w:bidi="ar-SA"/>
              </w:rPr>
            </w:pPr>
            <w:r>
              <w:rPr>
                <w:rFonts w:ascii="Rupee Foradian" w:hAnsi="Rupee Foradian" w:cs="Arial"/>
                <w:sz w:val="18"/>
                <w:szCs w:val="18"/>
              </w:rPr>
              <w:t xml:space="preserve">Vacant Plot – Land bearing </w:t>
            </w:r>
            <w:r w:rsidR="00C70497" w:rsidRPr="00177CAE">
              <w:rPr>
                <w:rFonts w:ascii="Rupee Foradian" w:hAnsi="Rupee Foradian" w:cs="Arial"/>
                <w:sz w:val="18"/>
                <w:szCs w:val="18"/>
              </w:rPr>
              <w:t xml:space="preserve">Plot No.F-443, 2655 </w:t>
            </w:r>
            <w:proofErr w:type="spellStart"/>
            <w:r w:rsidR="00C70497" w:rsidRPr="00177CAE">
              <w:rPr>
                <w:rFonts w:ascii="Rupee Foradian" w:hAnsi="Rupee Foradian" w:cs="Arial"/>
                <w:sz w:val="18"/>
                <w:szCs w:val="18"/>
              </w:rPr>
              <w:t>Sq.Mtrs</w:t>
            </w:r>
            <w:proofErr w:type="spellEnd"/>
            <w:r w:rsidR="00C70497" w:rsidRPr="00177CAE">
              <w:rPr>
                <w:rFonts w:ascii="Rupee Foradian" w:hAnsi="Rupee Foradian" w:cs="Arial"/>
                <w:sz w:val="18"/>
                <w:szCs w:val="18"/>
              </w:rPr>
              <w:t xml:space="preserve"> in “</w:t>
            </w:r>
            <w:proofErr w:type="spellStart"/>
            <w:r w:rsidR="00C70497" w:rsidRPr="00177CAE">
              <w:rPr>
                <w:rFonts w:ascii="Rupee Foradian" w:hAnsi="Rupee Foradian" w:cs="Arial"/>
                <w:sz w:val="18"/>
                <w:szCs w:val="18"/>
              </w:rPr>
              <w:t>Bhamashah</w:t>
            </w:r>
            <w:proofErr w:type="spellEnd"/>
            <w:r w:rsidR="00C70497" w:rsidRPr="00177CAE">
              <w:rPr>
                <w:rFonts w:ascii="Rupee Foradian" w:hAnsi="Rupee Foradian" w:cs="Arial"/>
                <w:sz w:val="18"/>
                <w:szCs w:val="18"/>
              </w:rPr>
              <w:t xml:space="preserve"> Industrial Area </w:t>
            </w:r>
            <w:proofErr w:type="spellStart"/>
            <w:r w:rsidR="00C70497" w:rsidRPr="00177CAE">
              <w:rPr>
                <w:rFonts w:ascii="Rupee Foradian" w:hAnsi="Rupee Foradian" w:cs="Arial"/>
                <w:sz w:val="18"/>
                <w:szCs w:val="18"/>
              </w:rPr>
              <w:t>Kaladwas</w:t>
            </w:r>
            <w:proofErr w:type="spellEnd"/>
            <w:r w:rsidR="00C70497" w:rsidRPr="00177CAE">
              <w:rPr>
                <w:rFonts w:ascii="Rupee Foradian" w:hAnsi="Rupee Foradian" w:cs="Arial"/>
                <w:sz w:val="18"/>
                <w:szCs w:val="18"/>
              </w:rPr>
              <w:t xml:space="preserve">” of RIICO situate lying and being at Udaipur, </w:t>
            </w:r>
            <w:proofErr w:type="spellStart"/>
            <w:r w:rsidR="00C70497" w:rsidRPr="00177CAE">
              <w:rPr>
                <w:rFonts w:ascii="Rupee Foradian" w:hAnsi="Rupee Foradian" w:cs="Arial"/>
                <w:sz w:val="18"/>
                <w:szCs w:val="18"/>
              </w:rPr>
              <w:t>Taluka</w:t>
            </w:r>
            <w:proofErr w:type="spellEnd"/>
            <w:r w:rsidR="00C70497" w:rsidRPr="00177CAE">
              <w:rPr>
                <w:rFonts w:ascii="Rupee Foradian" w:hAnsi="Rupee Foradian" w:cs="Arial"/>
                <w:sz w:val="18"/>
                <w:szCs w:val="18"/>
              </w:rPr>
              <w:t xml:space="preserve"> Udaipur, Registration District and Sub-District Udaipur</w:t>
            </w:r>
          </w:p>
        </w:tc>
      </w:tr>
      <w:tr w:rsidR="00C70497" w:rsidRPr="00177CAE" w:rsidTr="00CD00C0">
        <w:tc>
          <w:tcPr>
            <w:tcW w:w="688" w:type="dxa"/>
            <w:vMerge/>
            <w:tcBorders>
              <w:left w:val="single" w:sz="6" w:space="0" w:color="000000"/>
              <w:bottom w:val="single" w:sz="6" w:space="0" w:color="000000"/>
            </w:tcBorders>
            <w:shd w:val="clear" w:color="auto" w:fill="auto"/>
          </w:tcPr>
          <w:p w:rsidR="00C70497" w:rsidRPr="00177CAE" w:rsidRDefault="00C70497" w:rsidP="00E10620">
            <w:pPr>
              <w:pStyle w:val="DefaultText"/>
              <w:shd w:val="clear" w:color="auto" w:fill="FFFFFF"/>
              <w:spacing w:line="360" w:lineRule="auto"/>
              <w:jc w:val="both"/>
              <w:rPr>
                <w:rFonts w:ascii="Rupee Foradian" w:hAnsi="Rupee Foradian" w:cs="Arial"/>
                <w:sz w:val="18"/>
                <w:szCs w:val="18"/>
              </w:rPr>
            </w:pPr>
          </w:p>
        </w:tc>
        <w:tc>
          <w:tcPr>
            <w:tcW w:w="2915" w:type="dxa"/>
            <w:tcBorders>
              <w:top w:val="single" w:sz="6" w:space="0" w:color="000000"/>
              <w:left w:val="single" w:sz="6" w:space="0" w:color="000000"/>
              <w:bottom w:val="single" w:sz="6" w:space="0" w:color="000000"/>
            </w:tcBorders>
            <w:shd w:val="clear" w:color="auto" w:fill="auto"/>
          </w:tcPr>
          <w:p w:rsidR="00C70497" w:rsidRPr="00177CAE" w:rsidRDefault="00C70497" w:rsidP="00E10620">
            <w:pPr>
              <w:pStyle w:val="DefaultText"/>
              <w:shd w:val="clear" w:color="auto" w:fill="FFFFFF"/>
              <w:spacing w:line="360" w:lineRule="auto"/>
              <w:jc w:val="both"/>
              <w:rPr>
                <w:rFonts w:ascii="Rupee Foradian" w:eastAsia="Calibri" w:hAnsi="Rupee Foradian" w:cs="Mangal"/>
                <w:sz w:val="18"/>
                <w:szCs w:val="18"/>
                <w:lang w:bidi="hi-IN"/>
              </w:rPr>
            </w:pPr>
            <w:r w:rsidRPr="00177CAE">
              <w:rPr>
                <w:rFonts w:ascii="Rupee Foradian" w:hAnsi="Rupee Foradian" w:cs="Arial"/>
                <w:sz w:val="18"/>
                <w:szCs w:val="18"/>
              </w:rPr>
              <w:t>Total dues</w:t>
            </w:r>
          </w:p>
        </w:tc>
        <w:tc>
          <w:tcPr>
            <w:tcW w:w="5605" w:type="dxa"/>
            <w:tcBorders>
              <w:top w:val="single" w:sz="6" w:space="0" w:color="000000"/>
              <w:left w:val="single" w:sz="6" w:space="0" w:color="000000"/>
              <w:bottom w:val="single" w:sz="6" w:space="0" w:color="000000"/>
              <w:right w:val="single" w:sz="6" w:space="0" w:color="000000"/>
            </w:tcBorders>
            <w:shd w:val="clear" w:color="auto" w:fill="auto"/>
          </w:tcPr>
          <w:p w:rsidR="00C70497" w:rsidRPr="00177CAE" w:rsidRDefault="00211C87" w:rsidP="006A66EA">
            <w:pPr>
              <w:pStyle w:val="DefaultText"/>
              <w:shd w:val="clear" w:color="auto" w:fill="FFFFFF"/>
              <w:spacing w:line="360" w:lineRule="auto"/>
              <w:jc w:val="both"/>
              <w:rPr>
                <w:rFonts w:ascii="Rupee Foradian" w:hAnsi="Rupee Foradian" w:cs="Arial"/>
                <w:sz w:val="18"/>
                <w:szCs w:val="18"/>
              </w:rPr>
            </w:pPr>
            <w:r>
              <w:rPr>
                <w:rFonts w:ascii="Rupee Foradian" w:eastAsiaTheme="minorEastAsia" w:hAnsi="Rupee Foradian" w:cs="Arial"/>
                <w:sz w:val="18"/>
                <w:szCs w:val="18"/>
                <w:lang w:eastAsia="en-US" w:bidi="hi-IN"/>
              </w:rPr>
              <w:t>`</w:t>
            </w:r>
            <w:r w:rsidR="00C70497" w:rsidRPr="00177CAE">
              <w:rPr>
                <w:rFonts w:ascii="Rupee Foradian" w:eastAsiaTheme="minorEastAsia" w:hAnsi="Rupee Foradian" w:cs="Arial"/>
                <w:sz w:val="18"/>
                <w:szCs w:val="18"/>
                <w:lang w:eastAsia="en-US" w:bidi="hi-IN"/>
              </w:rPr>
              <w:t xml:space="preserve">1331.89 </w:t>
            </w:r>
            <w:r w:rsidR="00C70497">
              <w:rPr>
                <w:rFonts w:ascii="Rupee Foradian" w:eastAsiaTheme="minorEastAsia" w:hAnsi="Rupee Foradian" w:cs="Arial"/>
                <w:sz w:val="18"/>
                <w:szCs w:val="18"/>
                <w:lang w:eastAsia="en-US" w:bidi="hi-IN"/>
              </w:rPr>
              <w:t xml:space="preserve"> </w:t>
            </w:r>
            <w:proofErr w:type="spellStart"/>
            <w:r w:rsidR="00C70497">
              <w:rPr>
                <w:rFonts w:ascii="Rupee Foradian" w:eastAsiaTheme="minorEastAsia" w:hAnsi="Rupee Foradian" w:cs="Arial"/>
                <w:sz w:val="18"/>
                <w:szCs w:val="18"/>
                <w:lang w:eastAsia="en-US" w:bidi="hi-IN"/>
              </w:rPr>
              <w:t>lakh</w:t>
            </w:r>
            <w:proofErr w:type="spellEnd"/>
            <w:r w:rsidR="00C70497" w:rsidRPr="00177CAE">
              <w:rPr>
                <w:rFonts w:ascii="Rupee Foradian" w:eastAsiaTheme="minorEastAsia" w:hAnsi="Rupee Foradian" w:cs="Arial"/>
                <w:sz w:val="18"/>
                <w:szCs w:val="18"/>
                <w:lang w:eastAsia="en-US" w:bidi="hi-IN"/>
              </w:rPr>
              <w:t xml:space="preserve"> as on 06.03.2014  with future interest thereon with effect from 07/03/2014</w:t>
            </w:r>
          </w:p>
        </w:tc>
      </w:tr>
    </w:tbl>
    <w:p w:rsidR="00246C5A" w:rsidRPr="00177CAE" w:rsidRDefault="00246C5A" w:rsidP="00246C5A">
      <w:pPr>
        <w:pStyle w:val="DefaultText"/>
        <w:shd w:val="clear" w:color="auto" w:fill="FFFFFF"/>
        <w:spacing w:line="360" w:lineRule="auto"/>
        <w:jc w:val="both"/>
        <w:rPr>
          <w:rFonts w:ascii="Rupee Foradian" w:hAnsi="Rupee Foradian" w:cs="Arial"/>
          <w:sz w:val="18"/>
          <w:szCs w:val="18"/>
        </w:rPr>
      </w:pPr>
    </w:p>
    <w:p w:rsidR="00246C5A" w:rsidRPr="00177CAE" w:rsidRDefault="00246C5A" w:rsidP="00246C5A">
      <w:pPr>
        <w:spacing w:before="120" w:after="0" w:line="240" w:lineRule="auto"/>
        <w:ind w:right="-64"/>
        <w:jc w:val="both"/>
        <w:rPr>
          <w:rFonts w:ascii="Rupee Foradian" w:hAnsi="Rupee Foradian" w:cs="Bookman Old Style"/>
          <w:b/>
          <w:sz w:val="18"/>
          <w:szCs w:val="18"/>
          <w:u w:val="single"/>
        </w:rPr>
      </w:pPr>
      <w:r w:rsidRPr="00177CAE">
        <w:rPr>
          <w:rStyle w:val="Hyperlink"/>
          <w:rFonts w:ascii="Rupee Foradian" w:hAnsi="Rupee Foradian" w:cs="Bookman Old Style"/>
          <w:b/>
          <w:color w:val="auto"/>
          <w:sz w:val="18"/>
          <w:szCs w:val="18"/>
          <w:u w:val="none"/>
        </w:rPr>
        <w:t>[C]</w:t>
      </w:r>
      <w:r w:rsidRPr="00177CAE">
        <w:rPr>
          <w:rStyle w:val="Hyperlink"/>
          <w:rFonts w:ascii="Rupee Foradian" w:hAnsi="Rupee Foradian" w:cs="Bookman Old Style"/>
          <w:b/>
          <w:color w:val="auto"/>
          <w:sz w:val="18"/>
          <w:szCs w:val="18"/>
          <w:u w:val="none"/>
        </w:rPr>
        <w:tab/>
      </w:r>
      <w:r w:rsidRPr="00177CAE">
        <w:rPr>
          <w:rFonts w:ascii="Rupee Foradian" w:hAnsi="Rupee Foradian" w:cs="Bookman Old Style"/>
          <w:b/>
          <w:sz w:val="18"/>
          <w:szCs w:val="18"/>
          <w:u w:val="single"/>
        </w:rPr>
        <w:t>Detailed Terms &amp; Conditions</w:t>
      </w:r>
    </w:p>
    <w:p w:rsidR="00246C5A" w:rsidRPr="00177CAE" w:rsidRDefault="00246C5A" w:rsidP="00246C5A">
      <w:pPr>
        <w:spacing w:before="120" w:after="0" w:line="240" w:lineRule="auto"/>
        <w:ind w:right="-64"/>
        <w:jc w:val="both"/>
        <w:rPr>
          <w:rFonts w:ascii="Rupee Foradian" w:hAnsi="Rupee Foradian" w:cs="Arial"/>
          <w:sz w:val="18"/>
          <w:szCs w:val="18"/>
        </w:rPr>
      </w:pPr>
    </w:p>
    <w:p w:rsidR="00246C5A" w:rsidRPr="00177CAE" w:rsidRDefault="00246C5A" w:rsidP="00246C5A">
      <w:pPr>
        <w:pStyle w:val="DefaultText"/>
        <w:numPr>
          <w:ilvl w:val="0"/>
          <w:numId w:val="2"/>
        </w:numPr>
        <w:suppressAutoHyphens w:val="0"/>
        <w:autoSpaceDN w:val="0"/>
        <w:adjustRightInd w:val="0"/>
        <w:spacing w:before="120"/>
        <w:ind w:left="360" w:right="-64"/>
        <w:jc w:val="both"/>
        <w:rPr>
          <w:rFonts w:ascii="Rupee Foradian" w:hAnsi="Rupee Foradian"/>
          <w:b/>
          <w:sz w:val="18"/>
          <w:szCs w:val="18"/>
        </w:rPr>
      </w:pPr>
      <w:r w:rsidRPr="00177CAE">
        <w:rPr>
          <w:rFonts w:ascii="Rupee Foradian" w:hAnsi="Rupee Foradian" w:cs="Arial"/>
          <w:sz w:val="18"/>
          <w:szCs w:val="18"/>
        </w:rPr>
        <w:t>SIDBI will be at liberty to amend / modify / delete any of the conditions as may be deemed necessary in the light of the facts and circumstances of the case.   In case the offer for purchase of assets on deferred payment basis from a purchaser is accepted, SIDBI reserves its right to annul/amend the offer</w:t>
      </w:r>
      <w:r w:rsidR="00A87087">
        <w:rPr>
          <w:rFonts w:ascii="Rupee Foradian" w:hAnsi="Rupee Foradian" w:cs="Arial"/>
          <w:sz w:val="18"/>
          <w:szCs w:val="18"/>
        </w:rPr>
        <w:t>. Further, SIDBI also reserve</w:t>
      </w:r>
      <w:r w:rsidR="00FD0DF4">
        <w:rPr>
          <w:rFonts w:ascii="Rupee Foradian" w:hAnsi="Rupee Foradian" w:cs="Arial"/>
          <w:sz w:val="18"/>
          <w:szCs w:val="18"/>
        </w:rPr>
        <w:t>s</w:t>
      </w:r>
      <w:r w:rsidR="00A87087">
        <w:rPr>
          <w:rFonts w:ascii="Rupee Foradian" w:hAnsi="Rupee Foradian" w:cs="Arial"/>
          <w:sz w:val="18"/>
          <w:szCs w:val="18"/>
        </w:rPr>
        <w:t xml:space="preserve"> its right to amend / modify / cancel the bid</w:t>
      </w:r>
      <w:r w:rsidRPr="00177CAE">
        <w:rPr>
          <w:rFonts w:ascii="Rupee Foradian" w:hAnsi="Rupee Foradian" w:cs="Arial"/>
          <w:sz w:val="18"/>
          <w:szCs w:val="18"/>
        </w:rPr>
        <w:t xml:space="preserve"> if it receives unsatisfactory report from the banker/s of the purchaser or for any other valid reasons.</w:t>
      </w:r>
    </w:p>
    <w:p w:rsidR="00246C5A" w:rsidRPr="00177CAE" w:rsidRDefault="00246C5A" w:rsidP="00246C5A">
      <w:pPr>
        <w:pStyle w:val="DefaultText"/>
        <w:numPr>
          <w:ilvl w:val="0"/>
          <w:numId w:val="2"/>
        </w:numPr>
        <w:suppressAutoHyphens w:val="0"/>
        <w:autoSpaceDN w:val="0"/>
        <w:adjustRightInd w:val="0"/>
        <w:spacing w:before="120"/>
        <w:ind w:left="288" w:right="-64"/>
        <w:jc w:val="both"/>
        <w:rPr>
          <w:rFonts w:ascii="Rupee Foradian" w:hAnsi="Rupee Foradian"/>
          <w:b/>
          <w:sz w:val="18"/>
          <w:szCs w:val="18"/>
        </w:rPr>
      </w:pPr>
      <w:r w:rsidRPr="00177CAE">
        <w:rPr>
          <w:rFonts w:ascii="Rupee Foradian" w:hAnsi="Rupee Foradian"/>
          <w:sz w:val="18"/>
          <w:szCs w:val="18"/>
        </w:rPr>
        <w:t xml:space="preserve">The interested bidders who have submitted their EMD </w:t>
      </w:r>
      <w:r w:rsidR="00FD0DF4">
        <w:rPr>
          <w:rFonts w:ascii="Rupee Foradian" w:hAnsi="Rupee Foradian"/>
          <w:sz w:val="18"/>
          <w:szCs w:val="18"/>
        </w:rPr>
        <w:t>along with nec</w:t>
      </w:r>
      <w:r w:rsidR="003D3756">
        <w:rPr>
          <w:rFonts w:ascii="Rupee Foradian" w:hAnsi="Rupee Foradian"/>
          <w:sz w:val="18"/>
          <w:szCs w:val="18"/>
        </w:rPr>
        <w:t>essary documents on or before 23</w:t>
      </w:r>
      <w:r w:rsidR="00FD0DF4">
        <w:rPr>
          <w:rFonts w:ascii="Rupee Foradian" w:hAnsi="Rupee Foradian"/>
          <w:sz w:val="18"/>
          <w:szCs w:val="18"/>
        </w:rPr>
        <w:t>.03.2016 till 05.45 p.m.</w:t>
      </w:r>
      <w:r w:rsidRPr="00177CAE">
        <w:rPr>
          <w:rFonts w:ascii="Rupee Foradian" w:hAnsi="Rupee Foradian"/>
          <w:color w:val="FF0000"/>
          <w:sz w:val="18"/>
          <w:szCs w:val="18"/>
        </w:rPr>
        <w:t>,</w:t>
      </w:r>
      <w:r w:rsidRPr="00177CAE">
        <w:rPr>
          <w:rFonts w:ascii="Rupee Foradian" w:hAnsi="Rupee Foradian"/>
          <w:sz w:val="18"/>
          <w:szCs w:val="18"/>
        </w:rPr>
        <w:t xml:space="preserve"> shall be eligible for participating the e-bidding </w:t>
      </w:r>
      <w:r w:rsidR="00FD0DF4" w:rsidRPr="00177CAE">
        <w:rPr>
          <w:rFonts w:ascii="Rupee Foradian" w:hAnsi="Rupee Foradian"/>
          <w:sz w:val="18"/>
          <w:szCs w:val="18"/>
        </w:rPr>
        <w:t xml:space="preserve">process. </w:t>
      </w:r>
      <w:r w:rsidRPr="00177CAE">
        <w:rPr>
          <w:rFonts w:ascii="Rupee Foradian" w:hAnsi="Rupee Foradian"/>
          <w:sz w:val="18"/>
          <w:szCs w:val="18"/>
        </w:rPr>
        <w:t>The e-Auction of above propert</w:t>
      </w:r>
      <w:r w:rsidR="00FD0DF4">
        <w:rPr>
          <w:rFonts w:ascii="Rupee Foradian" w:hAnsi="Rupee Foradian"/>
          <w:sz w:val="18"/>
          <w:szCs w:val="18"/>
        </w:rPr>
        <w:t>y</w:t>
      </w:r>
      <w:r w:rsidRPr="00177CAE">
        <w:rPr>
          <w:rFonts w:ascii="Rupee Foradian" w:hAnsi="Rupee Foradian"/>
          <w:sz w:val="18"/>
          <w:szCs w:val="18"/>
        </w:rPr>
        <w:t xml:space="preserve"> would be conducted exactly on the scheduled Date &amp; time as mentioned </w:t>
      </w:r>
      <w:r w:rsidR="00FD0DF4">
        <w:rPr>
          <w:rFonts w:ascii="Rupee Foradian" w:hAnsi="Rupee Foradian"/>
          <w:sz w:val="18"/>
          <w:szCs w:val="18"/>
        </w:rPr>
        <w:t>above</w:t>
      </w:r>
      <w:r w:rsidRPr="00177CAE">
        <w:rPr>
          <w:rFonts w:ascii="Rupee Foradian" w:hAnsi="Rupee Foradian"/>
          <w:sz w:val="18"/>
          <w:szCs w:val="18"/>
        </w:rPr>
        <w:t xml:space="preserve"> by way of inter-se bidding amongst the bidders. The bidder shall improve their offer in multiple of the amount mentioned under the column “Bid increase amount” against each property. In case bid is placed in the last </w:t>
      </w:r>
      <w:r w:rsidR="00114547">
        <w:rPr>
          <w:rFonts w:ascii="Rupee Foradian" w:hAnsi="Rupee Foradian"/>
          <w:sz w:val="18"/>
          <w:szCs w:val="18"/>
        </w:rPr>
        <w:t>10</w:t>
      </w:r>
      <w:r w:rsidRPr="00177CAE">
        <w:rPr>
          <w:rFonts w:ascii="Rupee Foradian" w:hAnsi="Rupee Foradian"/>
          <w:sz w:val="18"/>
          <w:szCs w:val="18"/>
        </w:rPr>
        <w:t xml:space="preserve"> minutes of the closing time of the e-Auction, the closing time will automatically get extended for </w:t>
      </w:r>
      <w:r w:rsidR="00114547">
        <w:rPr>
          <w:rFonts w:ascii="Rupee Foradian" w:hAnsi="Rupee Foradian"/>
          <w:sz w:val="18"/>
          <w:szCs w:val="18"/>
        </w:rPr>
        <w:t>10</w:t>
      </w:r>
      <w:r w:rsidRPr="00177CAE">
        <w:rPr>
          <w:rFonts w:ascii="Rupee Foradian" w:hAnsi="Rupee Foradian"/>
          <w:sz w:val="18"/>
          <w:szCs w:val="18"/>
        </w:rPr>
        <w:t xml:space="preserve"> minutes (subject to maximum of unlimited extensions of </w:t>
      </w:r>
      <w:r w:rsidR="00114547">
        <w:rPr>
          <w:rFonts w:ascii="Rupee Foradian" w:hAnsi="Rupee Foradian"/>
          <w:sz w:val="18"/>
          <w:szCs w:val="18"/>
        </w:rPr>
        <w:t>10</w:t>
      </w:r>
      <w:r w:rsidRPr="00177CAE">
        <w:rPr>
          <w:rFonts w:ascii="Rupee Foradian" w:hAnsi="Rupee Foradian"/>
          <w:sz w:val="18"/>
          <w:szCs w:val="18"/>
        </w:rPr>
        <w:t xml:space="preserve"> minutes each).  The bidder who submits the highest bid amount (not below the Reserve Price) on closure of e-Auction process shall be declared as Successful Bidder and a communication to that effect will be issued which shall be subject to approval by the Authorized Officer/Secured Creditor.</w:t>
      </w:r>
    </w:p>
    <w:p w:rsidR="00246C5A" w:rsidRPr="00177CAE" w:rsidRDefault="00246C5A" w:rsidP="00246C5A">
      <w:pPr>
        <w:pStyle w:val="ListParagraph"/>
        <w:numPr>
          <w:ilvl w:val="0"/>
          <w:numId w:val="2"/>
        </w:numPr>
        <w:suppressAutoHyphens w:val="0"/>
        <w:spacing w:before="120" w:after="0" w:line="240" w:lineRule="auto"/>
        <w:ind w:left="288" w:right="-64"/>
        <w:jc w:val="both"/>
        <w:rPr>
          <w:rFonts w:ascii="Rupee Foradian" w:hAnsi="Rupee Foradian"/>
          <w:b/>
          <w:sz w:val="18"/>
          <w:szCs w:val="18"/>
        </w:rPr>
      </w:pPr>
      <w:r w:rsidRPr="00177CAE">
        <w:rPr>
          <w:rFonts w:ascii="Rupee Foradian" w:hAnsi="Rupee Foradian"/>
          <w:sz w:val="18"/>
          <w:szCs w:val="18"/>
        </w:rPr>
        <w:t>The Earnest Money Deposit (EMD) of the successful bidder shall be retained towards part sale consideration and the EMD of unsuccessful bidders shall be refunded. The Earnest Money Deposit shall not bear any interest. The successful bidder shall have to deposit 25% of the sale price, adjusting the EMD already paid immediately after the accepta</w:t>
      </w:r>
      <w:r w:rsidR="002106F7">
        <w:rPr>
          <w:rFonts w:ascii="Rupee Foradian" w:hAnsi="Rupee Foradian"/>
          <w:sz w:val="18"/>
          <w:szCs w:val="18"/>
        </w:rPr>
        <w:t>nce of bid price by the Authoriz</w:t>
      </w:r>
      <w:r w:rsidRPr="00177CAE">
        <w:rPr>
          <w:rFonts w:ascii="Rupee Foradian" w:hAnsi="Rupee Foradian"/>
          <w:sz w:val="18"/>
          <w:szCs w:val="18"/>
        </w:rPr>
        <w:t>ed Officer and the balance 75% of the sale price on or before 15</w:t>
      </w:r>
      <w:r w:rsidRPr="00177CAE">
        <w:rPr>
          <w:rFonts w:ascii="Rupee Foradian" w:hAnsi="Rupee Foradian"/>
          <w:sz w:val="18"/>
          <w:szCs w:val="18"/>
          <w:vertAlign w:val="superscript"/>
        </w:rPr>
        <w:t>th</w:t>
      </w:r>
      <w:r w:rsidRPr="00177CAE">
        <w:rPr>
          <w:rFonts w:ascii="Rupee Foradian" w:hAnsi="Rupee Foradian"/>
          <w:sz w:val="18"/>
          <w:szCs w:val="18"/>
        </w:rPr>
        <w:t xml:space="preserve"> day of sale or within such extended period as agreed upon in writing by and solely at the discretion of the </w:t>
      </w:r>
      <w:r w:rsidRPr="00177CAE">
        <w:rPr>
          <w:rFonts w:ascii="Rupee Foradian" w:hAnsi="Rupee Foradian"/>
          <w:sz w:val="18"/>
          <w:szCs w:val="18"/>
        </w:rPr>
        <w:br/>
        <w:t>Authori</w:t>
      </w:r>
      <w:r w:rsidR="002106F7">
        <w:rPr>
          <w:rFonts w:ascii="Rupee Foradian" w:hAnsi="Rupee Foradian"/>
          <w:sz w:val="18"/>
          <w:szCs w:val="18"/>
        </w:rPr>
        <w:t>z</w:t>
      </w:r>
      <w:r w:rsidRPr="00177CAE">
        <w:rPr>
          <w:rFonts w:ascii="Rupee Foradian" w:hAnsi="Rupee Foradian"/>
          <w:sz w:val="18"/>
          <w:szCs w:val="18"/>
        </w:rPr>
        <w:t xml:space="preserve">ed officer. In case of default in payment by the successful bidder, the amount already deposited by the offer shall be liable to be forfeited and property shall be put to re-auction and the defaulting borrower shall have no claim / right in respect of property/amount. </w:t>
      </w:r>
      <w:r w:rsidRPr="00177CAE">
        <w:rPr>
          <w:rFonts w:ascii="Rupee Foradian" w:hAnsi="Rupee Foradian" w:cs="Arial"/>
          <w:sz w:val="18"/>
          <w:szCs w:val="18"/>
        </w:rPr>
        <w:t>As the sale is subject to confirmation by SIDBI, the offers would be treated as open. The purchaser shall satisfy itself as to existence of any encumbrances or any dues to Government</w:t>
      </w:r>
      <w:r w:rsidR="00713065">
        <w:rPr>
          <w:rFonts w:ascii="Rupee Foradian" w:hAnsi="Rupee Foradian" w:cs="Arial"/>
          <w:sz w:val="18"/>
          <w:szCs w:val="18"/>
        </w:rPr>
        <w:t xml:space="preserve">, </w:t>
      </w:r>
      <w:proofErr w:type="spellStart"/>
      <w:r w:rsidR="00713065">
        <w:rPr>
          <w:rFonts w:ascii="Rupee Foradian" w:hAnsi="Rupee Foradian" w:cs="Arial"/>
          <w:sz w:val="18"/>
          <w:szCs w:val="18"/>
        </w:rPr>
        <w:t>Lessor</w:t>
      </w:r>
      <w:proofErr w:type="spellEnd"/>
      <w:r w:rsidRPr="00177CAE">
        <w:rPr>
          <w:rFonts w:ascii="Rupee Foradian" w:hAnsi="Rupee Foradian" w:cs="Arial"/>
          <w:sz w:val="18"/>
          <w:szCs w:val="18"/>
        </w:rPr>
        <w:t xml:space="preserve"> or anybody in respect of these assets and also bear expenses of transfer of assets.</w:t>
      </w:r>
    </w:p>
    <w:p w:rsidR="00246C5A" w:rsidRPr="00177CAE" w:rsidRDefault="00246C5A" w:rsidP="00246C5A">
      <w:pPr>
        <w:pStyle w:val="ListParagraph"/>
        <w:spacing w:before="120" w:after="0" w:line="240" w:lineRule="auto"/>
        <w:ind w:left="288" w:right="-64"/>
        <w:jc w:val="both"/>
        <w:rPr>
          <w:rFonts w:ascii="Rupee Foradian" w:hAnsi="Rupee Foradian"/>
          <w:b/>
          <w:sz w:val="18"/>
          <w:szCs w:val="18"/>
        </w:rPr>
      </w:pPr>
    </w:p>
    <w:p w:rsidR="00246C5A" w:rsidRPr="0091422F" w:rsidRDefault="00246C5A" w:rsidP="00246C5A">
      <w:pPr>
        <w:pStyle w:val="ListParagraph"/>
        <w:numPr>
          <w:ilvl w:val="0"/>
          <w:numId w:val="2"/>
        </w:numPr>
        <w:suppressAutoHyphens w:val="0"/>
        <w:spacing w:before="120" w:after="0" w:line="240" w:lineRule="auto"/>
        <w:ind w:left="288" w:right="-64"/>
        <w:jc w:val="both"/>
        <w:rPr>
          <w:rFonts w:ascii="Rupee Foradian" w:hAnsi="Rupee Foradian"/>
          <w:b/>
          <w:sz w:val="18"/>
          <w:szCs w:val="18"/>
        </w:rPr>
      </w:pPr>
      <w:r w:rsidRPr="00CC366D">
        <w:rPr>
          <w:rFonts w:ascii="Rupee Foradian" w:hAnsi="Rupee Foradian" w:cs="Bookman Old Style"/>
          <w:sz w:val="18"/>
          <w:szCs w:val="18"/>
        </w:rPr>
        <w:t>The prospective qualified bidders may avail online training on e-Auction from M/s E-Procurement Technologies Limited</w:t>
      </w:r>
      <w:r w:rsidR="00CC366D" w:rsidRPr="00CC366D">
        <w:rPr>
          <w:rFonts w:ascii="Rupee Foradian" w:hAnsi="Rupee Foradian" w:cs="Bookman Old Style"/>
          <w:sz w:val="18"/>
          <w:szCs w:val="18"/>
        </w:rPr>
        <w:t xml:space="preserve"> p</w:t>
      </w:r>
      <w:r w:rsidRPr="00CC366D">
        <w:rPr>
          <w:rFonts w:ascii="Rupee Foradian" w:hAnsi="Rupee Foradian" w:cs="Bookman Old Style"/>
          <w:sz w:val="18"/>
          <w:szCs w:val="18"/>
        </w:rPr>
        <w:t>rior to the date of</w:t>
      </w:r>
      <w:r w:rsidR="002106F7">
        <w:rPr>
          <w:rFonts w:ascii="Rupee Foradian" w:hAnsi="Rupee Foradian" w:cs="Bookman Old Style"/>
          <w:sz w:val="18"/>
          <w:szCs w:val="18"/>
        </w:rPr>
        <w:t xml:space="preserve"> e-Auction. Neither the Authoriz</w:t>
      </w:r>
      <w:r w:rsidRPr="00CC366D">
        <w:rPr>
          <w:rFonts w:ascii="Rupee Foradian" w:hAnsi="Rupee Foradian" w:cs="Bookman Old Style"/>
          <w:sz w:val="18"/>
          <w:szCs w:val="18"/>
        </w:rPr>
        <w:t>ed Officer/Bank nor M/s E-Procurement Technologies Ltd</w:t>
      </w:r>
      <w:proofErr w:type="gramStart"/>
      <w:r w:rsidRPr="00CC366D">
        <w:rPr>
          <w:rFonts w:ascii="Rupee Foradian" w:hAnsi="Rupee Foradian" w:cs="Bookman Old Style"/>
          <w:sz w:val="18"/>
          <w:szCs w:val="18"/>
        </w:rPr>
        <w:t>.,</w:t>
      </w:r>
      <w:proofErr w:type="gramEnd"/>
      <w:r w:rsidRPr="00CC366D">
        <w:rPr>
          <w:rFonts w:ascii="Rupee Foradian" w:hAnsi="Rupee Foradian" w:cs="Bookman Old Style"/>
          <w:sz w:val="18"/>
          <w:szCs w:val="18"/>
        </w:rPr>
        <w:t xml:space="preserve"> shall be liable for any Internet Network problem and the interested bidders to ensure that they are technically well equipped for participating in the e-Auction event.</w:t>
      </w:r>
    </w:p>
    <w:p w:rsidR="0091422F" w:rsidRPr="0091422F" w:rsidRDefault="0091422F" w:rsidP="0091422F">
      <w:pPr>
        <w:pStyle w:val="ListParagraph"/>
        <w:rPr>
          <w:rFonts w:ascii="Rupee Foradian" w:hAnsi="Rupee Foradian"/>
          <w:b/>
          <w:sz w:val="18"/>
          <w:szCs w:val="18"/>
        </w:rPr>
      </w:pPr>
    </w:p>
    <w:p w:rsidR="0091422F" w:rsidRPr="00CC366D" w:rsidRDefault="0091422F" w:rsidP="00246C5A">
      <w:pPr>
        <w:pStyle w:val="ListParagraph"/>
        <w:numPr>
          <w:ilvl w:val="0"/>
          <w:numId w:val="2"/>
        </w:numPr>
        <w:suppressAutoHyphens w:val="0"/>
        <w:spacing w:before="120" w:after="0" w:line="240" w:lineRule="auto"/>
        <w:ind w:left="288" w:right="-64"/>
        <w:jc w:val="both"/>
        <w:rPr>
          <w:rFonts w:ascii="Rupee Foradian" w:hAnsi="Rupee Foradian"/>
          <w:b/>
          <w:sz w:val="18"/>
          <w:szCs w:val="18"/>
        </w:rPr>
      </w:pPr>
      <w:r>
        <w:rPr>
          <w:rFonts w:ascii="Rupee Foradian" w:hAnsi="Rupee Foradian"/>
          <w:bCs/>
          <w:sz w:val="18"/>
          <w:szCs w:val="18"/>
        </w:rPr>
        <w:t>All bidders shall be deemed to have read and understood the terms and conditions of sale and be bound by them.</w:t>
      </w:r>
    </w:p>
    <w:p w:rsidR="00246C5A" w:rsidRPr="00177CAE" w:rsidRDefault="00246C5A" w:rsidP="00246C5A">
      <w:pPr>
        <w:pStyle w:val="ListParagraph"/>
        <w:rPr>
          <w:rFonts w:ascii="Rupee Foradian" w:hAnsi="Rupee Foradian"/>
          <w:sz w:val="18"/>
          <w:szCs w:val="18"/>
        </w:rPr>
      </w:pPr>
    </w:p>
    <w:p w:rsidR="00246C5A" w:rsidRPr="00177CAE" w:rsidRDefault="00246C5A" w:rsidP="00246C5A">
      <w:pPr>
        <w:pStyle w:val="ListParagraph"/>
        <w:numPr>
          <w:ilvl w:val="0"/>
          <w:numId w:val="2"/>
        </w:numPr>
        <w:suppressAutoHyphens w:val="0"/>
        <w:spacing w:before="120" w:after="0" w:line="240" w:lineRule="auto"/>
        <w:ind w:left="288" w:right="-64"/>
        <w:jc w:val="both"/>
        <w:rPr>
          <w:rFonts w:ascii="Rupee Foradian" w:hAnsi="Rupee Foradian"/>
          <w:b/>
          <w:sz w:val="18"/>
          <w:szCs w:val="18"/>
        </w:rPr>
      </w:pPr>
      <w:r w:rsidRPr="00177CAE">
        <w:rPr>
          <w:rFonts w:ascii="Rupee Foradian" w:hAnsi="Rupee Foradian"/>
          <w:sz w:val="18"/>
          <w:szCs w:val="18"/>
        </w:rPr>
        <w:t xml:space="preserve">The purchaser shall bear the applicable stamp duties / additional stamp duty / transfer charges, fee etc. and also all the statutory / non statutory dues, taxes, rates, assessment charges, fees etc. owing to anybody related to this property. </w:t>
      </w:r>
      <w:r w:rsidRPr="00177CAE">
        <w:rPr>
          <w:rFonts w:ascii="Rupee Foradian" w:hAnsi="Rupee Foradian" w:cs="Arial"/>
          <w:sz w:val="18"/>
          <w:szCs w:val="18"/>
        </w:rPr>
        <w:t>SIDBI does not undertake any responsibility to procure any permission/ license etc. in respect of the property/asset offered for sale or for settlement of any dues whatsoever in respect of the said property/asset.</w:t>
      </w:r>
    </w:p>
    <w:p w:rsidR="00246C5A" w:rsidRPr="00177CAE" w:rsidRDefault="00246C5A" w:rsidP="00246C5A">
      <w:pPr>
        <w:pStyle w:val="ListParagraph"/>
        <w:rPr>
          <w:rFonts w:ascii="Rupee Foradian" w:hAnsi="Rupee Foradian" w:cs="Bookman Old Style"/>
          <w:sz w:val="18"/>
          <w:szCs w:val="18"/>
        </w:rPr>
      </w:pPr>
    </w:p>
    <w:p w:rsidR="00246C5A" w:rsidRPr="00177CAE" w:rsidRDefault="00246C5A" w:rsidP="00246C5A">
      <w:pPr>
        <w:pStyle w:val="ListParagraph"/>
        <w:numPr>
          <w:ilvl w:val="0"/>
          <w:numId w:val="2"/>
        </w:numPr>
        <w:suppressAutoHyphens w:val="0"/>
        <w:spacing w:before="120" w:after="0" w:line="240" w:lineRule="auto"/>
        <w:ind w:left="288" w:right="-64"/>
        <w:jc w:val="both"/>
        <w:rPr>
          <w:rFonts w:ascii="Rupee Foradian" w:hAnsi="Rupee Foradian"/>
          <w:b/>
          <w:sz w:val="18"/>
          <w:szCs w:val="18"/>
        </w:rPr>
      </w:pPr>
      <w:r w:rsidRPr="009E703D">
        <w:rPr>
          <w:rFonts w:ascii="Rupee Foradian" w:hAnsi="Rupee Foradian" w:cs="Bookman Old Style"/>
          <w:sz w:val="18"/>
          <w:szCs w:val="18"/>
        </w:rPr>
        <w:t xml:space="preserve">The bidders are advised to go through the detailed Terms &amp; Conditions of e-Auction available on the Web Portal of M/s E-Procurement Technologies Limited, </w:t>
      </w:r>
      <w:hyperlink r:id="rId13" w:history="1">
        <w:r w:rsidRPr="009E703D">
          <w:rPr>
            <w:rFonts w:ascii="Rupee Foradian" w:hAnsi="Rupee Foradian" w:cs="Bookman Old Style"/>
            <w:sz w:val="18"/>
            <w:szCs w:val="18"/>
          </w:rPr>
          <w:t>https://sidbi.auctiontiger.net</w:t>
        </w:r>
      </w:hyperlink>
      <w:r w:rsidR="003D3756">
        <w:rPr>
          <w:rFonts w:ascii="Rupee Foradian" w:hAnsi="Rupee Foradian" w:cs="Bookman Old Style"/>
          <w:sz w:val="18"/>
          <w:szCs w:val="18"/>
        </w:rPr>
        <w:t xml:space="preserve"> and</w:t>
      </w:r>
      <w:r w:rsidRPr="009E703D">
        <w:rPr>
          <w:rFonts w:ascii="Rupee Foradian" w:hAnsi="Rupee Foradian" w:cs="Bookman Old Style"/>
          <w:sz w:val="18"/>
          <w:szCs w:val="18"/>
        </w:rPr>
        <w:t xml:space="preserve"> website </w:t>
      </w:r>
      <w:hyperlink r:id="rId14" w:history="1">
        <w:r w:rsidRPr="009E703D">
          <w:rPr>
            <w:rStyle w:val="Hyperlink"/>
            <w:rFonts w:ascii="Rupee Foradian" w:hAnsi="Rupee Foradian" w:cs="Bookman Old Style"/>
            <w:color w:val="auto"/>
            <w:sz w:val="18"/>
            <w:szCs w:val="18"/>
          </w:rPr>
          <w:t>www.sidbi.in</w:t>
        </w:r>
      </w:hyperlink>
      <w:r w:rsidRPr="009E703D">
        <w:rPr>
          <w:rFonts w:ascii="Rupee Foradian" w:hAnsi="Rupee Foradian" w:cs="Bookman Old Style"/>
          <w:sz w:val="18"/>
          <w:szCs w:val="18"/>
        </w:rPr>
        <w:t xml:space="preserve"> (Tenders)</w:t>
      </w:r>
      <w:r w:rsidR="009E703D">
        <w:rPr>
          <w:rFonts w:ascii="Rupee Foradian" w:hAnsi="Rupee Foradian" w:cs="Bookman Old Style"/>
          <w:sz w:val="18"/>
          <w:szCs w:val="18"/>
        </w:rPr>
        <w:t xml:space="preserve"> </w:t>
      </w:r>
      <w:hyperlink w:history="1"/>
      <w:r w:rsidRPr="009E703D">
        <w:rPr>
          <w:rFonts w:ascii="Rupee Foradian" w:hAnsi="Rupee Foradian" w:cs="Bookman Old Style"/>
          <w:sz w:val="18"/>
          <w:szCs w:val="18"/>
        </w:rPr>
        <w:t>before submitting the</w:t>
      </w:r>
      <w:r w:rsidRPr="00177CAE">
        <w:rPr>
          <w:rFonts w:ascii="Rupee Foradian" w:hAnsi="Rupee Foradian" w:cs="Bookman Old Style"/>
          <w:sz w:val="18"/>
          <w:szCs w:val="18"/>
        </w:rPr>
        <w:t xml:space="preserve"> bids and taking part in the e-Auction.</w:t>
      </w:r>
    </w:p>
    <w:p w:rsidR="00246C5A" w:rsidRPr="00177CAE" w:rsidRDefault="00246C5A" w:rsidP="00246C5A">
      <w:pPr>
        <w:pStyle w:val="ListParagraph"/>
        <w:rPr>
          <w:rFonts w:ascii="Rupee Foradian" w:hAnsi="Rupee Foradian"/>
          <w:sz w:val="18"/>
          <w:szCs w:val="18"/>
        </w:rPr>
      </w:pPr>
    </w:p>
    <w:p w:rsidR="00246C5A" w:rsidRPr="00177CAE" w:rsidRDefault="00246C5A" w:rsidP="00246C5A">
      <w:pPr>
        <w:pStyle w:val="ListParagraph"/>
        <w:numPr>
          <w:ilvl w:val="0"/>
          <w:numId w:val="2"/>
        </w:numPr>
        <w:suppressAutoHyphens w:val="0"/>
        <w:spacing w:before="120" w:after="0" w:line="240" w:lineRule="auto"/>
        <w:ind w:left="288" w:right="-64"/>
        <w:jc w:val="both"/>
        <w:rPr>
          <w:rFonts w:ascii="Rupee Foradian" w:hAnsi="Rupee Foradian"/>
          <w:b/>
          <w:sz w:val="18"/>
          <w:szCs w:val="18"/>
        </w:rPr>
      </w:pPr>
      <w:r w:rsidRPr="00177CAE">
        <w:rPr>
          <w:rFonts w:ascii="Rupee Foradian" w:hAnsi="Rupee Foradian"/>
          <w:sz w:val="18"/>
          <w:szCs w:val="18"/>
        </w:rPr>
        <w:t xml:space="preserve">The publication is subject to the force </w:t>
      </w:r>
      <w:proofErr w:type="spellStart"/>
      <w:r w:rsidRPr="00177CAE">
        <w:rPr>
          <w:rFonts w:ascii="Rupee Foradian" w:hAnsi="Rupee Foradian"/>
          <w:sz w:val="18"/>
          <w:szCs w:val="18"/>
        </w:rPr>
        <w:t>majure</w:t>
      </w:r>
      <w:proofErr w:type="spellEnd"/>
      <w:r w:rsidRPr="00177CAE">
        <w:rPr>
          <w:rFonts w:ascii="Rupee Foradian" w:hAnsi="Rupee Foradian"/>
          <w:sz w:val="18"/>
          <w:szCs w:val="18"/>
        </w:rPr>
        <w:t xml:space="preserve"> clause.</w:t>
      </w:r>
    </w:p>
    <w:p w:rsidR="00246C5A" w:rsidRPr="00177CAE" w:rsidRDefault="00246C5A" w:rsidP="00246C5A">
      <w:pPr>
        <w:pStyle w:val="ListParagraph"/>
        <w:rPr>
          <w:rFonts w:ascii="Rupee Foradian" w:hAnsi="Rupee Foradian" w:cs="Bookman Old Style"/>
          <w:sz w:val="18"/>
          <w:szCs w:val="18"/>
        </w:rPr>
      </w:pPr>
    </w:p>
    <w:p w:rsidR="00246C5A" w:rsidRPr="00732A2F" w:rsidRDefault="00732A2F" w:rsidP="00246C5A">
      <w:pPr>
        <w:pStyle w:val="ListParagraph"/>
        <w:numPr>
          <w:ilvl w:val="0"/>
          <w:numId w:val="2"/>
        </w:numPr>
        <w:suppressAutoHyphens w:val="0"/>
        <w:spacing w:before="120" w:after="0" w:line="240" w:lineRule="auto"/>
        <w:ind w:left="288" w:right="-64"/>
        <w:jc w:val="both"/>
        <w:rPr>
          <w:rFonts w:ascii="Rupee Foradian" w:hAnsi="Rupee Foradian"/>
          <w:b/>
          <w:sz w:val="18"/>
          <w:szCs w:val="18"/>
        </w:rPr>
      </w:pPr>
      <w:r>
        <w:rPr>
          <w:rFonts w:ascii="Rupee Foradian" w:hAnsi="Rupee Foradian" w:cs="Bookman Old Style"/>
          <w:sz w:val="18"/>
          <w:szCs w:val="18"/>
        </w:rPr>
        <w:t>The offer / bid not conforming to the terms of sale shall be rejected. Further, c</w:t>
      </w:r>
      <w:r w:rsidR="00246C5A" w:rsidRPr="00177CAE">
        <w:rPr>
          <w:rFonts w:ascii="Rupee Foradian" w:hAnsi="Rupee Foradian" w:cs="Bookman Old Style"/>
          <w:sz w:val="18"/>
          <w:szCs w:val="18"/>
        </w:rPr>
        <w:t>orrespondence about any change / modification in the offer after submission of bids will not be entertained.</w:t>
      </w:r>
    </w:p>
    <w:p w:rsidR="00732A2F" w:rsidRPr="00732A2F" w:rsidRDefault="00732A2F" w:rsidP="00732A2F">
      <w:pPr>
        <w:pStyle w:val="ListParagraph"/>
        <w:rPr>
          <w:rFonts w:ascii="Rupee Foradian" w:hAnsi="Rupee Foradian"/>
          <w:b/>
          <w:sz w:val="18"/>
          <w:szCs w:val="18"/>
        </w:rPr>
      </w:pPr>
    </w:p>
    <w:p w:rsidR="00732A2F" w:rsidRPr="00177CAE" w:rsidRDefault="00732A2F" w:rsidP="00246C5A">
      <w:pPr>
        <w:pStyle w:val="ListParagraph"/>
        <w:numPr>
          <w:ilvl w:val="0"/>
          <w:numId w:val="2"/>
        </w:numPr>
        <w:suppressAutoHyphens w:val="0"/>
        <w:spacing w:before="120" w:after="0" w:line="240" w:lineRule="auto"/>
        <w:ind w:left="288" w:right="-64"/>
        <w:jc w:val="both"/>
        <w:rPr>
          <w:rFonts w:ascii="Rupee Foradian" w:hAnsi="Rupee Foradian"/>
          <w:b/>
          <w:sz w:val="18"/>
          <w:szCs w:val="18"/>
        </w:rPr>
      </w:pPr>
      <w:r>
        <w:rPr>
          <w:rFonts w:ascii="Rupee Foradian" w:hAnsi="Rupee Foradian"/>
          <w:bCs/>
          <w:sz w:val="18"/>
          <w:szCs w:val="18"/>
        </w:rPr>
        <w:t>Bids once made shall not be cancelled or withdrawn. All bids made from the User ID given to bidder will be deemed to have been made by him only.</w:t>
      </w:r>
    </w:p>
    <w:p w:rsidR="00246C5A" w:rsidRPr="00177CAE" w:rsidRDefault="00246C5A" w:rsidP="00246C5A">
      <w:pPr>
        <w:pStyle w:val="ListParagraph"/>
        <w:rPr>
          <w:rFonts w:ascii="Rupee Foradian" w:hAnsi="Rupee Foradian" w:cs="Bookman Old Style"/>
          <w:sz w:val="18"/>
          <w:szCs w:val="18"/>
        </w:rPr>
      </w:pPr>
    </w:p>
    <w:p w:rsidR="00246C5A" w:rsidRPr="00177CAE" w:rsidRDefault="00246C5A" w:rsidP="00246C5A">
      <w:pPr>
        <w:pStyle w:val="ListParagraph"/>
        <w:numPr>
          <w:ilvl w:val="0"/>
          <w:numId w:val="2"/>
        </w:numPr>
        <w:suppressAutoHyphens w:val="0"/>
        <w:spacing w:before="120" w:after="0" w:line="240" w:lineRule="auto"/>
        <w:ind w:left="288" w:right="-64"/>
        <w:jc w:val="both"/>
        <w:rPr>
          <w:rFonts w:ascii="Rupee Foradian" w:hAnsi="Rupee Foradian"/>
          <w:b/>
          <w:sz w:val="18"/>
          <w:szCs w:val="18"/>
        </w:rPr>
      </w:pPr>
      <w:r w:rsidRPr="00177CAE">
        <w:rPr>
          <w:rFonts w:ascii="Rupee Foradian" w:hAnsi="Rupee Foradian" w:cs="Bookman Old Style"/>
          <w:sz w:val="18"/>
          <w:szCs w:val="18"/>
        </w:rPr>
        <w:t xml:space="preserve">The sale certificate shall be issued in the same name in which the bid is submitted. </w:t>
      </w:r>
    </w:p>
    <w:p w:rsidR="00246C5A" w:rsidRPr="00177CAE" w:rsidRDefault="00246C5A" w:rsidP="00246C5A">
      <w:pPr>
        <w:pStyle w:val="ListParagraph"/>
        <w:rPr>
          <w:rFonts w:ascii="Rupee Foradian" w:hAnsi="Rupee Foradian" w:cs="Bookman Old Style"/>
          <w:sz w:val="18"/>
          <w:szCs w:val="18"/>
        </w:rPr>
      </w:pPr>
    </w:p>
    <w:p w:rsidR="00246C5A" w:rsidRPr="00177CAE" w:rsidRDefault="00246C5A" w:rsidP="00246C5A">
      <w:pPr>
        <w:pStyle w:val="ListParagraph"/>
        <w:numPr>
          <w:ilvl w:val="0"/>
          <w:numId w:val="2"/>
        </w:numPr>
        <w:suppressAutoHyphens w:val="0"/>
        <w:spacing w:before="120" w:after="0" w:line="240" w:lineRule="auto"/>
        <w:ind w:left="288" w:right="-64"/>
        <w:jc w:val="both"/>
        <w:rPr>
          <w:rFonts w:ascii="Rupee Foradian" w:hAnsi="Rupee Foradian"/>
          <w:b/>
          <w:sz w:val="18"/>
          <w:szCs w:val="18"/>
        </w:rPr>
      </w:pPr>
      <w:r w:rsidRPr="00177CAE">
        <w:rPr>
          <w:rFonts w:ascii="Rupee Foradian" w:hAnsi="Rupee Foradian" w:cs="Bookman Old Style"/>
          <w:sz w:val="18"/>
          <w:szCs w:val="18"/>
        </w:rPr>
        <w:t>The intending bidders should register their name at https://sidbi.auctiontiger.net and get user ID and password free of cost. Bidders who are holding valid ID and Password provided by M/s E-P</w:t>
      </w:r>
      <w:r w:rsidR="009C5C28">
        <w:rPr>
          <w:rFonts w:ascii="Rupee Foradian" w:hAnsi="Rupee Foradian" w:cs="Bookman Old Style"/>
          <w:sz w:val="18"/>
          <w:szCs w:val="18"/>
        </w:rPr>
        <w:t>rocurement Technologies Limited</w:t>
      </w:r>
      <w:r w:rsidRPr="00177CAE">
        <w:rPr>
          <w:rFonts w:ascii="Rupee Foradian" w:hAnsi="Rupee Foradian" w:cs="Bookman Old Style"/>
          <w:sz w:val="18"/>
          <w:szCs w:val="18"/>
        </w:rPr>
        <w:t xml:space="preserve"> for this auction after due verification of PAN are allowed to participate in online e-Auction on the above portal.</w:t>
      </w:r>
    </w:p>
    <w:p w:rsidR="00246C5A" w:rsidRPr="009C5C28" w:rsidRDefault="00246C5A" w:rsidP="00246C5A">
      <w:pPr>
        <w:pStyle w:val="ListParagraph"/>
        <w:rPr>
          <w:rFonts w:ascii="Rupee Foradian" w:hAnsi="Rupee Foradian" w:cs="Bookman Old Style"/>
          <w:sz w:val="18"/>
          <w:szCs w:val="18"/>
        </w:rPr>
      </w:pPr>
    </w:p>
    <w:p w:rsidR="00246C5A" w:rsidRPr="00177CAE" w:rsidRDefault="00246C5A" w:rsidP="00246C5A">
      <w:pPr>
        <w:pStyle w:val="ListParagraph"/>
        <w:numPr>
          <w:ilvl w:val="0"/>
          <w:numId w:val="2"/>
        </w:numPr>
        <w:suppressAutoHyphens w:val="0"/>
        <w:spacing w:before="120" w:after="0" w:line="240" w:lineRule="auto"/>
        <w:ind w:left="288" w:right="-64"/>
        <w:jc w:val="both"/>
        <w:rPr>
          <w:rFonts w:ascii="Rupee Foradian" w:hAnsi="Rupee Foradian"/>
          <w:b/>
          <w:sz w:val="18"/>
          <w:szCs w:val="18"/>
        </w:rPr>
      </w:pPr>
      <w:r w:rsidRPr="009C5C28">
        <w:rPr>
          <w:rFonts w:ascii="Rupee Foradian" w:hAnsi="Rupee Foradian" w:cs="Bookman Old Style"/>
          <w:sz w:val="18"/>
          <w:szCs w:val="18"/>
        </w:rPr>
        <w:t xml:space="preserve">Bidding in the last moment should be avoided in the bidders own interest as neither Small Industries Development Bank of India nor Service Provider (M/s E-Procurement Technologies Limited.) will be responsible </w:t>
      </w:r>
      <w:r w:rsidRPr="009C5C28">
        <w:rPr>
          <w:rFonts w:ascii="Rupee Foradian" w:hAnsi="Rupee Foradian" w:cs="Arial"/>
          <w:sz w:val="18"/>
          <w:szCs w:val="18"/>
        </w:rPr>
        <w:t>for any lapse / failure / (Internet / power failure etc.)</w:t>
      </w:r>
      <w:r w:rsidRPr="00177CAE">
        <w:rPr>
          <w:rFonts w:ascii="Rupee Foradian" w:hAnsi="Rupee Foradian" w:cs="Arial"/>
          <w:sz w:val="18"/>
          <w:szCs w:val="18"/>
        </w:rPr>
        <w:t xml:space="preserve"> in order to ward off such contingent situations bidders are requested to make all necessary arrangement / alternatives such as power supply back up etc. so that they are able to participate in the auction successfully.</w:t>
      </w:r>
    </w:p>
    <w:p w:rsidR="00246C5A" w:rsidRPr="00177CAE" w:rsidRDefault="00246C5A" w:rsidP="00246C5A">
      <w:pPr>
        <w:pStyle w:val="ListParagraph"/>
        <w:rPr>
          <w:rFonts w:ascii="Rupee Foradian" w:hAnsi="Rupee Foradian" w:cs="Arial"/>
          <w:b/>
          <w:bCs/>
          <w:sz w:val="18"/>
          <w:szCs w:val="18"/>
        </w:rPr>
      </w:pPr>
    </w:p>
    <w:p w:rsidR="00246C5A" w:rsidRPr="00177CAE" w:rsidRDefault="00246C5A" w:rsidP="00246C5A">
      <w:pPr>
        <w:pStyle w:val="ListParagraph"/>
        <w:numPr>
          <w:ilvl w:val="0"/>
          <w:numId w:val="2"/>
        </w:numPr>
        <w:suppressAutoHyphens w:val="0"/>
        <w:spacing w:before="120" w:after="0" w:line="240" w:lineRule="auto"/>
        <w:ind w:left="288" w:right="-64"/>
        <w:jc w:val="both"/>
        <w:rPr>
          <w:rFonts w:ascii="Rupee Foradian" w:hAnsi="Rupee Foradian"/>
          <w:b/>
          <w:sz w:val="18"/>
          <w:szCs w:val="18"/>
        </w:rPr>
      </w:pPr>
      <w:r w:rsidRPr="00177CAE">
        <w:rPr>
          <w:rFonts w:ascii="Rupee Foradian" w:hAnsi="Rupee Foradian" w:cs="Arial"/>
          <w:b/>
          <w:bCs/>
          <w:sz w:val="18"/>
          <w:szCs w:val="18"/>
        </w:rPr>
        <w:t>Refund of EMD</w:t>
      </w:r>
      <w:r w:rsidR="00C524C7">
        <w:rPr>
          <w:rFonts w:ascii="Rupee Foradian" w:hAnsi="Rupee Foradian" w:cs="Arial"/>
          <w:b/>
          <w:bCs/>
          <w:sz w:val="18"/>
          <w:szCs w:val="18"/>
        </w:rPr>
        <w:t xml:space="preserve"> to Unsuccessful Bidders</w:t>
      </w:r>
      <w:r w:rsidRPr="00177CAE">
        <w:rPr>
          <w:rFonts w:ascii="Rupee Foradian" w:hAnsi="Rupee Foradian" w:cs="Arial"/>
          <w:b/>
          <w:bCs/>
          <w:sz w:val="18"/>
          <w:szCs w:val="18"/>
        </w:rPr>
        <w:t>:</w:t>
      </w:r>
      <w:r w:rsidRPr="00177CAE">
        <w:rPr>
          <w:rFonts w:ascii="Rupee Foradian" w:hAnsi="Rupee Foradian" w:cs="Arial"/>
          <w:sz w:val="18"/>
          <w:szCs w:val="18"/>
        </w:rPr>
        <w:t xml:space="preserve"> Normally within 7 working days of E-auction. The bidders will not be entitled to claim any interest if the refund of EMD is delayed for any reason whatsoever.</w:t>
      </w:r>
    </w:p>
    <w:p w:rsidR="00246C5A" w:rsidRPr="00177CAE" w:rsidRDefault="00246C5A" w:rsidP="00246C5A">
      <w:pPr>
        <w:pStyle w:val="ListParagraph"/>
        <w:rPr>
          <w:rFonts w:ascii="Rupee Foradian" w:hAnsi="Rupee Foradian" w:cs="Arial"/>
          <w:sz w:val="18"/>
          <w:szCs w:val="18"/>
        </w:rPr>
      </w:pPr>
    </w:p>
    <w:p w:rsidR="00246C5A" w:rsidRPr="00177CAE" w:rsidRDefault="00246C5A" w:rsidP="00246C5A">
      <w:pPr>
        <w:pStyle w:val="ListParagraph"/>
        <w:numPr>
          <w:ilvl w:val="0"/>
          <w:numId w:val="2"/>
        </w:numPr>
        <w:suppressAutoHyphens w:val="0"/>
        <w:spacing w:before="120" w:after="0" w:line="240" w:lineRule="auto"/>
        <w:ind w:left="288" w:right="-64"/>
        <w:jc w:val="both"/>
        <w:rPr>
          <w:rFonts w:ascii="Rupee Foradian" w:hAnsi="Rupee Foradian"/>
          <w:b/>
          <w:sz w:val="18"/>
          <w:szCs w:val="18"/>
        </w:rPr>
      </w:pPr>
      <w:r w:rsidRPr="00177CAE">
        <w:rPr>
          <w:rFonts w:ascii="Rupee Foradian" w:hAnsi="Rupee Foradian" w:cs="Arial"/>
          <w:sz w:val="18"/>
          <w:szCs w:val="18"/>
        </w:rPr>
        <w:t xml:space="preserve">The </w:t>
      </w:r>
      <w:proofErr w:type="spellStart"/>
      <w:r w:rsidRPr="00177CAE">
        <w:rPr>
          <w:rFonts w:ascii="Rupee Foradian" w:hAnsi="Rupee Foradian" w:cs="Arial"/>
          <w:sz w:val="18"/>
          <w:szCs w:val="18"/>
        </w:rPr>
        <w:t>Authorised</w:t>
      </w:r>
      <w:proofErr w:type="spellEnd"/>
      <w:r w:rsidRPr="00177CAE">
        <w:rPr>
          <w:rFonts w:ascii="Rupee Foradian" w:hAnsi="Rupee Foradian" w:cs="Arial"/>
          <w:sz w:val="18"/>
          <w:szCs w:val="18"/>
        </w:rPr>
        <w:t xml:space="preserve"> Officer reserves its right to negotiate with the highest bidder for further improvement in the offer in order to maximize the recovery of public money.</w:t>
      </w:r>
    </w:p>
    <w:p w:rsidR="00246C5A" w:rsidRPr="00177CAE" w:rsidRDefault="00246C5A" w:rsidP="00246C5A">
      <w:pPr>
        <w:pStyle w:val="ListParagraph"/>
        <w:rPr>
          <w:rFonts w:ascii="Rupee Foradian" w:hAnsi="Rupee Foradian" w:cs="Arial"/>
          <w:sz w:val="18"/>
          <w:szCs w:val="18"/>
        </w:rPr>
      </w:pPr>
    </w:p>
    <w:p w:rsidR="00246C5A" w:rsidRPr="00177CAE" w:rsidRDefault="00246C5A" w:rsidP="00246C5A">
      <w:pPr>
        <w:pStyle w:val="ListParagraph"/>
        <w:numPr>
          <w:ilvl w:val="0"/>
          <w:numId w:val="2"/>
        </w:numPr>
        <w:suppressAutoHyphens w:val="0"/>
        <w:spacing w:before="120" w:after="0" w:line="240" w:lineRule="auto"/>
        <w:ind w:left="288" w:right="-64"/>
        <w:jc w:val="both"/>
        <w:rPr>
          <w:rFonts w:ascii="Rupee Foradian" w:hAnsi="Rupee Foradian"/>
          <w:b/>
          <w:sz w:val="18"/>
          <w:szCs w:val="18"/>
        </w:rPr>
      </w:pPr>
      <w:r w:rsidRPr="00177CAE">
        <w:rPr>
          <w:rFonts w:ascii="Rupee Foradian" w:hAnsi="Rupee Foradian" w:cs="Arial"/>
          <w:sz w:val="18"/>
          <w:szCs w:val="18"/>
        </w:rPr>
        <w:t xml:space="preserve">If the borrower / Guarantors </w:t>
      </w:r>
      <w:proofErr w:type="gramStart"/>
      <w:r w:rsidRPr="00177CAE">
        <w:rPr>
          <w:rFonts w:ascii="Rupee Foradian" w:hAnsi="Rupee Foradian" w:cs="Arial"/>
          <w:sz w:val="18"/>
          <w:szCs w:val="18"/>
        </w:rPr>
        <w:t>pays</w:t>
      </w:r>
      <w:proofErr w:type="gramEnd"/>
      <w:r w:rsidRPr="00177CAE">
        <w:rPr>
          <w:rFonts w:ascii="Rupee Foradian" w:hAnsi="Rupee Foradian" w:cs="Arial"/>
          <w:sz w:val="18"/>
          <w:szCs w:val="18"/>
        </w:rPr>
        <w:t xml:space="preserve"> in full the amount due, before the date of acceptance of bid e-auction will be closed and necessary communication will be sent to the bidders.  </w:t>
      </w:r>
    </w:p>
    <w:p w:rsidR="00246C5A" w:rsidRPr="00177CAE" w:rsidRDefault="00246C5A" w:rsidP="00246C5A">
      <w:pPr>
        <w:pStyle w:val="ListParagraph"/>
        <w:rPr>
          <w:rFonts w:ascii="Rupee Foradian" w:hAnsi="Rupee Foradian" w:cs="Arial"/>
          <w:sz w:val="18"/>
          <w:szCs w:val="18"/>
        </w:rPr>
      </w:pPr>
    </w:p>
    <w:p w:rsidR="00246C5A" w:rsidRPr="00177CAE" w:rsidRDefault="00246C5A" w:rsidP="00246C5A">
      <w:pPr>
        <w:pStyle w:val="ListParagraph"/>
        <w:numPr>
          <w:ilvl w:val="0"/>
          <w:numId w:val="2"/>
        </w:numPr>
        <w:suppressAutoHyphens w:val="0"/>
        <w:spacing w:before="120" w:after="0" w:line="240" w:lineRule="auto"/>
        <w:ind w:left="288" w:right="-64"/>
        <w:jc w:val="both"/>
        <w:rPr>
          <w:rFonts w:ascii="Rupee Foradian" w:hAnsi="Rupee Foradian"/>
          <w:b/>
          <w:sz w:val="18"/>
          <w:szCs w:val="18"/>
        </w:rPr>
      </w:pPr>
      <w:r w:rsidRPr="00177CAE">
        <w:rPr>
          <w:rFonts w:ascii="Rupee Foradian" w:hAnsi="Rupee Foradian" w:cs="Arial"/>
          <w:sz w:val="18"/>
          <w:szCs w:val="18"/>
        </w:rPr>
        <w:t xml:space="preserve">The e-auction will be conducted under the supervision of the </w:t>
      </w:r>
      <w:proofErr w:type="spellStart"/>
      <w:r w:rsidRPr="00177CAE">
        <w:rPr>
          <w:rFonts w:ascii="Rupee Foradian" w:hAnsi="Rupee Foradian" w:cs="Arial"/>
          <w:sz w:val="18"/>
          <w:szCs w:val="18"/>
        </w:rPr>
        <w:t>Authorised</w:t>
      </w:r>
      <w:proofErr w:type="spellEnd"/>
      <w:r w:rsidRPr="00177CAE">
        <w:rPr>
          <w:rFonts w:ascii="Rupee Foradian" w:hAnsi="Rupee Foradian" w:cs="Arial"/>
          <w:sz w:val="18"/>
          <w:szCs w:val="18"/>
        </w:rPr>
        <w:t xml:space="preserve"> officer of SIDBI and an auction agency engaged by SIDBI for the purpose.  </w:t>
      </w:r>
    </w:p>
    <w:p w:rsidR="00246C5A" w:rsidRPr="00177CAE" w:rsidRDefault="00246C5A" w:rsidP="00246C5A">
      <w:pPr>
        <w:pStyle w:val="ListParagraph"/>
        <w:rPr>
          <w:rFonts w:ascii="Rupee Foradian" w:hAnsi="Rupee Foradian" w:cs="Arial"/>
          <w:sz w:val="18"/>
          <w:szCs w:val="18"/>
        </w:rPr>
      </w:pPr>
    </w:p>
    <w:p w:rsidR="00246C5A" w:rsidRPr="00177CAE" w:rsidRDefault="00246C5A" w:rsidP="00246C5A">
      <w:pPr>
        <w:pStyle w:val="ListParagraph"/>
        <w:numPr>
          <w:ilvl w:val="0"/>
          <w:numId w:val="2"/>
        </w:numPr>
        <w:suppressAutoHyphens w:val="0"/>
        <w:spacing w:before="120" w:after="0" w:line="240" w:lineRule="auto"/>
        <w:ind w:left="288" w:right="-64"/>
        <w:jc w:val="both"/>
        <w:rPr>
          <w:rFonts w:ascii="Rupee Foradian" w:hAnsi="Rupee Foradian"/>
          <w:b/>
          <w:sz w:val="18"/>
          <w:szCs w:val="18"/>
        </w:rPr>
      </w:pPr>
      <w:r w:rsidRPr="00177CAE">
        <w:rPr>
          <w:rFonts w:ascii="Rupee Foradian" w:hAnsi="Rupee Foradian" w:cs="Arial"/>
          <w:sz w:val="18"/>
          <w:szCs w:val="18"/>
        </w:rPr>
        <w:t xml:space="preserve">Words and expression used herein above shall have the same meaning respectively assigned to them in SARFAESI Act, 2002, and rules framed there under. </w:t>
      </w:r>
    </w:p>
    <w:p w:rsidR="00246C5A" w:rsidRPr="00177CAE" w:rsidRDefault="00246C5A" w:rsidP="00246C5A">
      <w:pPr>
        <w:pStyle w:val="ListParagraph"/>
        <w:rPr>
          <w:rFonts w:ascii="Rupee Foradian" w:hAnsi="Rupee Foradian" w:cs="Arial"/>
          <w:sz w:val="18"/>
          <w:szCs w:val="18"/>
        </w:rPr>
      </w:pPr>
    </w:p>
    <w:p w:rsidR="00246C5A" w:rsidRPr="00177CAE" w:rsidRDefault="00246C5A" w:rsidP="00246C5A">
      <w:pPr>
        <w:pStyle w:val="ListParagraph"/>
        <w:numPr>
          <w:ilvl w:val="0"/>
          <w:numId w:val="2"/>
        </w:numPr>
        <w:suppressAutoHyphens w:val="0"/>
        <w:spacing w:before="120" w:after="0" w:line="240" w:lineRule="auto"/>
        <w:ind w:left="288" w:right="-64"/>
        <w:jc w:val="both"/>
        <w:rPr>
          <w:rFonts w:ascii="Rupee Foradian" w:hAnsi="Rupee Foradian"/>
          <w:b/>
          <w:sz w:val="18"/>
          <w:szCs w:val="18"/>
        </w:rPr>
      </w:pPr>
      <w:r w:rsidRPr="00177CAE">
        <w:rPr>
          <w:rFonts w:ascii="Rupee Foradian" w:hAnsi="Rupee Foradian" w:cs="Arial"/>
          <w:sz w:val="18"/>
          <w:szCs w:val="18"/>
        </w:rPr>
        <w:t>The purchaser will not manufacture at the site after acquisition any of the hazardous/prohibited items as specified by the Government from time to time.</w:t>
      </w:r>
    </w:p>
    <w:p w:rsidR="00246C5A" w:rsidRPr="00177CAE" w:rsidRDefault="00246C5A" w:rsidP="00246C5A">
      <w:pPr>
        <w:pStyle w:val="ListParagraph"/>
        <w:rPr>
          <w:rFonts w:ascii="Rupee Foradian" w:hAnsi="Rupee Foradian" w:cs="Arial"/>
          <w:sz w:val="18"/>
          <w:szCs w:val="18"/>
        </w:rPr>
      </w:pPr>
    </w:p>
    <w:p w:rsidR="00246C5A" w:rsidRPr="00177CAE" w:rsidRDefault="00246C5A" w:rsidP="00246C5A">
      <w:pPr>
        <w:pStyle w:val="ListParagraph"/>
        <w:numPr>
          <w:ilvl w:val="0"/>
          <w:numId w:val="2"/>
        </w:numPr>
        <w:suppressAutoHyphens w:val="0"/>
        <w:spacing w:before="120" w:after="0" w:line="240" w:lineRule="auto"/>
        <w:ind w:left="288" w:right="-64"/>
        <w:jc w:val="both"/>
        <w:rPr>
          <w:rFonts w:ascii="Rupee Foradian" w:hAnsi="Rupee Foradian"/>
          <w:b/>
          <w:sz w:val="18"/>
          <w:szCs w:val="18"/>
        </w:rPr>
      </w:pPr>
      <w:r w:rsidRPr="00177CAE">
        <w:rPr>
          <w:rFonts w:ascii="Rupee Foradian" w:hAnsi="Rupee Foradian" w:cs="Arial"/>
          <w:sz w:val="18"/>
          <w:szCs w:val="18"/>
        </w:rPr>
        <w:t xml:space="preserve">The auction(s) would be in the nature of ‘subject to approval of SIDBI i.e. the highest bid would be finalized and kept on record until a final decision is taken on all the bids received.  </w:t>
      </w:r>
    </w:p>
    <w:p w:rsidR="00246C5A" w:rsidRPr="00177CAE" w:rsidRDefault="00246C5A" w:rsidP="00246C5A">
      <w:pPr>
        <w:pStyle w:val="ListParagraph"/>
        <w:rPr>
          <w:rFonts w:ascii="Rupee Foradian" w:hAnsi="Rupee Foradian" w:cs="Arial"/>
          <w:sz w:val="18"/>
          <w:szCs w:val="18"/>
        </w:rPr>
      </w:pPr>
    </w:p>
    <w:p w:rsidR="00246C5A" w:rsidRPr="0027274C" w:rsidRDefault="000A5696" w:rsidP="00246C5A">
      <w:pPr>
        <w:pStyle w:val="ListParagraph"/>
        <w:numPr>
          <w:ilvl w:val="0"/>
          <w:numId w:val="2"/>
        </w:numPr>
        <w:suppressAutoHyphens w:val="0"/>
        <w:spacing w:before="120" w:after="0" w:line="240" w:lineRule="auto"/>
        <w:ind w:left="288" w:right="-64"/>
        <w:jc w:val="both"/>
        <w:rPr>
          <w:rFonts w:ascii="Rupee Foradian" w:hAnsi="Rupee Foradian"/>
          <w:b/>
          <w:sz w:val="18"/>
          <w:szCs w:val="18"/>
        </w:rPr>
      </w:pPr>
      <w:r>
        <w:rPr>
          <w:rFonts w:ascii="Rupee Foradian" w:hAnsi="Rupee Foradian" w:cs="Arial"/>
          <w:sz w:val="18"/>
          <w:szCs w:val="18"/>
        </w:rPr>
        <w:t>Bank / Authoriz</w:t>
      </w:r>
      <w:r w:rsidR="00246C5A" w:rsidRPr="00177CAE">
        <w:rPr>
          <w:rFonts w:ascii="Rupee Foradian" w:hAnsi="Rupee Foradian" w:cs="Arial"/>
          <w:sz w:val="18"/>
          <w:szCs w:val="18"/>
        </w:rPr>
        <w:t xml:space="preserve">ed Officer reserves the </w:t>
      </w:r>
      <w:proofErr w:type="gramStart"/>
      <w:r w:rsidR="00246C5A" w:rsidRPr="00177CAE">
        <w:rPr>
          <w:rFonts w:ascii="Rupee Foradian" w:hAnsi="Rupee Foradian" w:cs="Arial"/>
          <w:sz w:val="18"/>
          <w:szCs w:val="18"/>
        </w:rPr>
        <w:t>right to accept or reject any or all tenders/bides before confirmation of sale and cancel</w:t>
      </w:r>
      <w:proofErr w:type="gramEnd"/>
      <w:r w:rsidR="00246C5A" w:rsidRPr="00177CAE">
        <w:rPr>
          <w:rFonts w:ascii="Rupee Foradian" w:hAnsi="Rupee Foradian" w:cs="Arial"/>
          <w:sz w:val="18"/>
          <w:szCs w:val="18"/>
        </w:rPr>
        <w:t xml:space="preserve"> the e-auction sale without assigning any reason whatsoever. In case the E-auction schedule is cancelled before the scheduled date of sale, it will only be displayed on the notice board of SIDBI, </w:t>
      </w:r>
      <w:proofErr w:type="spellStart"/>
      <w:r w:rsidR="0027274C">
        <w:rPr>
          <w:rFonts w:ascii="Rupee Foradian" w:hAnsi="Rupee Foradian" w:cs="Arial"/>
          <w:sz w:val="18"/>
          <w:szCs w:val="18"/>
        </w:rPr>
        <w:t>Ahmedabad</w:t>
      </w:r>
      <w:proofErr w:type="spellEnd"/>
      <w:r w:rsidR="0027274C">
        <w:rPr>
          <w:rFonts w:ascii="Rupee Foradian" w:hAnsi="Rupee Foradian" w:cs="Arial"/>
          <w:sz w:val="18"/>
          <w:szCs w:val="18"/>
        </w:rPr>
        <w:t xml:space="preserve"> </w:t>
      </w:r>
      <w:r w:rsidR="00246C5A" w:rsidRPr="00177CAE">
        <w:rPr>
          <w:rFonts w:ascii="Rupee Foradian" w:hAnsi="Rupee Foradian" w:cs="Arial"/>
          <w:sz w:val="18"/>
          <w:szCs w:val="18"/>
        </w:rPr>
        <w:t>/</w:t>
      </w:r>
      <w:r w:rsidR="0027274C">
        <w:rPr>
          <w:rFonts w:ascii="Rupee Foradian" w:hAnsi="Rupee Foradian" w:cs="Arial"/>
          <w:sz w:val="18"/>
          <w:szCs w:val="18"/>
        </w:rPr>
        <w:t xml:space="preserve"> </w:t>
      </w:r>
      <w:r w:rsidR="00246C5A" w:rsidRPr="00177CAE">
        <w:rPr>
          <w:rFonts w:ascii="Rupee Foradian" w:hAnsi="Rupee Foradian" w:cs="Arial"/>
          <w:sz w:val="18"/>
          <w:szCs w:val="18"/>
        </w:rPr>
        <w:t xml:space="preserve">website of SIDBI </w:t>
      </w:r>
      <w:hyperlink r:id="rId15" w:history="1">
        <w:r w:rsidR="0027274C" w:rsidRPr="006C30BC">
          <w:rPr>
            <w:rStyle w:val="Hyperlink"/>
            <w:rFonts w:ascii="Rupee Foradian" w:hAnsi="Rupee Foradian" w:cs="Arial"/>
            <w:sz w:val="18"/>
            <w:szCs w:val="18"/>
          </w:rPr>
          <w:t>www.sidbi.in</w:t>
        </w:r>
      </w:hyperlink>
      <w:r w:rsidR="00246C5A" w:rsidRPr="00177CAE">
        <w:rPr>
          <w:rFonts w:ascii="Rupee Foradian" w:hAnsi="Rupee Foradian" w:cs="Arial"/>
          <w:sz w:val="18"/>
          <w:szCs w:val="18"/>
        </w:rPr>
        <w:t>.</w:t>
      </w:r>
    </w:p>
    <w:p w:rsidR="0027274C" w:rsidRPr="0027274C" w:rsidRDefault="0027274C" w:rsidP="0027274C">
      <w:pPr>
        <w:pStyle w:val="ListParagraph"/>
        <w:rPr>
          <w:rFonts w:ascii="Rupee Foradian" w:hAnsi="Rupee Foradian"/>
          <w:b/>
          <w:sz w:val="18"/>
          <w:szCs w:val="18"/>
        </w:rPr>
      </w:pPr>
    </w:p>
    <w:p w:rsidR="0027274C" w:rsidRPr="00177CAE" w:rsidRDefault="0027274C" w:rsidP="00246C5A">
      <w:pPr>
        <w:pStyle w:val="ListParagraph"/>
        <w:numPr>
          <w:ilvl w:val="0"/>
          <w:numId w:val="2"/>
        </w:numPr>
        <w:suppressAutoHyphens w:val="0"/>
        <w:spacing w:before="120" w:after="0" w:line="240" w:lineRule="auto"/>
        <w:ind w:left="288" w:right="-64"/>
        <w:jc w:val="both"/>
        <w:rPr>
          <w:rFonts w:ascii="Rupee Foradian" w:hAnsi="Rupee Foradian"/>
          <w:b/>
          <w:sz w:val="18"/>
          <w:szCs w:val="18"/>
        </w:rPr>
      </w:pPr>
      <w:r>
        <w:rPr>
          <w:rFonts w:ascii="Rupee Foradian" w:hAnsi="Rupee Foradian"/>
          <w:bCs/>
          <w:sz w:val="18"/>
          <w:szCs w:val="18"/>
        </w:rPr>
        <w:t>The successful purchaser, on payment of entire sale price and on completion of sale formalities, shall be issued a sale certificate as per format prescribed under SARFAESI Rules 2002.</w:t>
      </w:r>
    </w:p>
    <w:p w:rsidR="00246C5A" w:rsidRPr="00177CAE" w:rsidRDefault="00246C5A" w:rsidP="00246C5A">
      <w:pPr>
        <w:pStyle w:val="ListParagraph"/>
        <w:rPr>
          <w:rFonts w:ascii="Rupee Foradian" w:hAnsi="Rupee Foradian" w:cs="Arial"/>
          <w:sz w:val="18"/>
          <w:szCs w:val="18"/>
        </w:rPr>
      </w:pPr>
    </w:p>
    <w:p w:rsidR="00246C5A" w:rsidRPr="00177CAE" w:rsidRDefault="00246C5A" w:rsidP="00246C5A">
      <w:pPr>
        <w:pStyle w:val="ListParagraph"/>
        <w:numPr>
          <w:ilvl w:val="0"/>
          <w:numId w:val="2"/>
        </w:numPr>
        <w:suppressAutoHyphens w:val="0"/>
        <w:spacing w:before="120" w:after="0" w:line="240" w:lineRule="auto"/>
        <w:ind w:left="288" w:right="-64"/>
        <w:jc w:val="both"/>
        <w:rPr>
          <w:rFonts w:ascii="Rupee Foradian" w:hAnsi="Rupee Foradian"/>
          <w:b/>
          <w:sz w:val="18"/>
          <w:szCs w:val="18"/>
        </w:rPr>
      </w:pPr>
      <w:r w:rsidRPr="00177CAE">
        <w:rPr>
          <w:rFonts w:ascii="Rupee Foradian" w:hAnsi="Rupee Foradian" w:cs="Arial"/>
          <w:sz w:val="18"/>
          <w:szCs w:val="18"/>
        </w:rPr>
        <w:t>This auction is without prejudice to SIDBI’s rights to proceed against the borrower/guarantor/hypothecator/mortgagor before Debts Recovery Tribunal, and /or as per the recovery certificate that may be obtained by SIDBI or any other recovery measure.</w:t>
      </w:r>
    </w:p>
    <w:p w:rsidR="00246C5A" w:rsidRPr="00177CAE" w:rsidRDefault="00246C5A" w:rsidP="00246C5A">
      <w:pPr>
        <w:pStyle w:val="ListParagraph"/>
        <w:spacing w:before="120" w:after="0" w:line="240" w:lineRule="auto"/>
        <w:ind w:left="288" w:right="-64"/>
        <w:jc w:val="both"/>
        <w:rPr>
          <w:rFonts w:ascii="Rupee Foradian" w:hAnsi="Rupee Foradian" w:cs="Arial"/>
          <w:sz w:val="18"/>
          <w:szCs w:val="18"/>
        </w:rPr>
      </w:pPr>
    </w:p>
    <w:p w:rsidR="00246C5A" w:rsidRPr="00177CAE" w:rsidRDefault="00246C5A" w:rsidP="00246C5A">
      <w:pPr>
        <w:pStyle w:val="ListParagraph"/>
        <w:spacing w:before="120" w:after="0" w:line="240" w:lineRule="auto"/>
        <w:ind w:left="288" w:right="-64"/>
        <w:jc w:val="both"/>
        <w:rPr>
          <w:rFonts w:ascii="Rupee Foradian" w:hAnsi="Rupee Foradian" w:cs="Arial"/>
          <w:sz w:val="18"/>
          <w:szCs w:val="18"/>
        </w:rPr>
      </w:pPr>
    </w:p>
    <w:p w:rsidR="00246C5A" w:rsidRPr="00177CAE" w:rsidRDefault="00246C5A" w:rsidP="00246C5A">
      <w:pPr>
        <w:jc w:val="center"/>
        <w:rPr>
          <w:rFonts w:ascii="Rupee Foradian" w:hAnsi="Rupee Foradian"/>
          <w:sz w:val="18"/>
          <w:szCs w:val="18"/>
        </w:rPr>
      </w:pPr>
      <w:r w:rsidRPr="00177CAE">
        <w:rPr>
          <w:rFonts w:ascii="Rupee Foradian" w:hAnsi="Rupee Foradian"/>
          <w:b/>
          <w:bCs/>
          <w:sz w:val="18"/>
          <w:szCs w:val="18"/>
          <w:u w:val="single"/>
        </w:rPr>
        <w:t>STATUTORY 30 DAYS SALE NOTICE UNDER THE SARFAESI ACT, 2002</w:t>
      </w:r>
    </w:p>
    <w:p w:rsidR="00246C5A" w:rsidRPr="00177CAE" w:rsidRDefault="00246C5A" w:rsidP="00246C5A">
      <w:pPr>
        <w:jc w:val="both"/>
        <w:rPr>
          <w:rFonts w:ascii="Rupee Foradian" w:hAnsi="Rupee Foradian" w:cs="Arial"/>
          <w:sz w:val="18"/>
          <w:szCs w:val="18"/>
        </w:rPr>
      </w:pPr>
      <w:r w:rsidRPr="00177CAE">
        <w:rPr>
          <w:rFonts w:ascii="Rupee Foradian" w:hAnsi="Rupee Foradian" w:cs="Arial"/>
          <w:sz w:val="18"/>
          <w:szCs w:val="18"/>
        </w:rPr>
        <w:t xml:space="preserve">The borrower / guarantors are hereby notified to pay the sum as mentioned above along with </w:t>
      </w:r>
      <w:proofErr w:type="spellStart"/>
      <w:r w:rsidRPr="00177CAE">
        <w:rPr>
          <w:rFonts w:ascii="Rupee Foradian" w:hAnsi="Rupee Foradian" w:cs="Arial"/>
          <w:sz w:val="18"/>
          <w:szCs w:val="18"/>
        </w:rPr>
        <w:t>upto</w:t>
      </w:r>
      <w:proofErr w:type="spellEnd"/>
      <w:r w:rsidRPr="00177CAE">
        <w:rPr>
          <w:rFonts w:ascii="Rupee Foradian" w:hAnsi="Rupee Foradian" w:cs="Arial"/>
          <w:sz w:val="18"/>
          <w:szCs w:val="18"/>
        </w:rPr>
        <w:t xml:space="preserve"> dated interest and ancillary expenses before the date of e-Auction, failing which the property will be auctioned / sold and balance dues, if any, will be recovered with interest and cost.</w:t>
      </w:r>
    </w:p>
    <w:p w:rsidR="00246C5A" w:rsidRPr="00177CAE" w:rsidRDefault="00246C5A" w:rsidP="00246C5A">
      <w:pPr>
        <w:spacing w:after="0" w:line="240" w:lineRule="auto"/>
        <w:rPr>
          <w:rFonts w:ascii="Rupee Foradian" w:hAnsi="Rupee Foradian" w:cs="Arial"/>
          <w:sz w:val="18"/>
          <w:szCs w:val="18"/>
        </w:rPr>
      </w:pPr>
      <w:r w:rsidRPr="00177CAE">
        <w:rPr>
          <w:rFonts w:ascii="Rupee Foradian" w:hAnsi="Rupee Foradian" w:cs="Arial"/>
          <w:sz w:val="18"/>
          <w:szCs w:val="18"/>
        </w:rPr>
        <w:t xml:space="preserve">Date: </w:t>
      </w:r>
      <w:r w:rsidR="00743C7E">
        <w:rPr>
          <w:rFonts w:ascii="Rupee Foradian" w:hAnsi="Rupee Foradian" w:cs="Arial"/>
          <w:sz w:val="18"/>
          <w:szCs w:val="18"/>
        </w:rPr>
        <w:t>25</w:t>
      </w:r>
      <w:r w:rsidR="00FD71DC">
        <w:rPr>
          <w:rFonts w:ascii="Rupee Foradian" w:hAnsi="Rupee Foradian" w:cs="Arial"/>
          <w:sz w:val="18"/>
          <w:szCs w:val="18"/>
        </w:rPr>
        <w:t>.02.2016</w:t>
      </w:r>
      <w:r w:rsidRPr="00177CAE">
        <w:rPr>
          <w:rFonts w:ascii="Rupee Foradian" w:hAnsi="Rupee Foradian" w:cs="Arial"/>
          <w:sz w:val="18"/>
          <w:szCs w:val="18"/>
        </w:rPr>
        <w:t xml:space="preserve"> </w:t>
      </w:r>
    </w:p>
    <w:p w:rsidR="00246C5A" w:rsidRPr="00177CAE" w:rsidRDefault="00246C5A" w:rsidP="00246C5A">
      <w:pPr>
        <w:spacing w:after="0" w:line="240" w:lineRule="auto"/>
        <w:rPr>
          <w:rFonts w:ascii="Rupee Foradian" w:hAnsi="Rupee Foradian" w:cs="Arial"/>
          <w:sz w:val="18"/>
          <w:szCs w:val="18"/>
        </w:rPr>
      </w:pPr>
      <w:proofErr w:type="spellStart"/>
      <w:r w:rsidRPr="00177CAE">
        <w:rPr>
          <w:rFonts w:ascii="Rupee Foradian" w:hAnsi="Rupee Foradian" w:cs="Arial"/>
          <w:sz w:val="18"/>
          <w:szCs w:val="18"/>
        </w:rPr>
        <w:t>Place</w:t>
      </w:r>
      <w:proofErr w:type="gramStart"/>
      <w:r w:rsidRPr="00177CAE">
        <w:rPr>
          <w:rFonts w:ascii="Rupee Foradian" w:hAnsi="Rupee Foradian" w:cs="Arial"/>
          <w:sz w:val="18"/>
          <w:szCs w:val="18"/>
        </w:rPr>
        <w:t>:</w:t>
      </w:r>
      <w:r w:rsidR="00FD71DC">
        <w:rPr>
          <w:rFonts w:ascii="Rupee Foradian" w:hAnsi="Rupee Foradian" w:cs="Arial"/>
          <w:sz w:val="18"/>
          <w:szCs w:val="18"/>
        </w:rPr>
        <w:t>Ahmedabad</w:t>
      </w:r>
      <w:proofErr w:type="spellEnd"/>
      <w:proofErr w:type="gramEnd"/>
      <w:r w:rsidRPr="00177CAE">
        <w:rPr>
          <w:rFonts w:ascii="Rupee Foradian" w:hAnsi="Rupee Foradian" w:cs="Arial"/>
          <w:sz w:val="18"/>
          <w:szCs w:val="18"/>
        </w:rPr>
        <w:tab/>
      </w:r>
    </w:p>
    <w:p w:rsidR="00246C5A" w:rsidRPr="00177CAE" w:rsidRDefault="00246C5A" w:rsidP="00246C5A">
      <w:pPr>
        <w:spacing w:after="0" w:line="240" w:lineRule="auto"/>
        <w:jc w:val="right"/>
        <w:rPr>
          <w:rFonts w:ascii="Rupee Foradian" w:hAnsi="Rupee Foradian" w:cs="Arial"/>
          <w:sz w:val="18"/>
          <w:szCs w:val="18"/>
        </w:rPr>
      </w:pPr>
      <w:r w:rsidRPr="00177CAE">
        <w:rPr>
          <w:rFonts w:ascii="Rupee Foradian" w:hAnsi="Rupee Foradian" w:cs="Arial"/>
          <w:sz w:val="18"/>
          <w:szCs w:val="18"/>
        </w:rPr>
        <w:t xml:space="preserve">  </w:t>
      </w:r>
    </w:p>
    <w:p w:rsidR="00246C5A" w:rsidRPr="00177CAE" w:rsidRDefault="00246C5A" w:rsidP="00246C5A">
      <w:pPr>
        <w:spacing w:after="0" w:line="240" w:lineRule="auto"/>
        <w:jc w:val="right"/>
        <w:rPr>
          <w:rFonts w:ascii="Rupee Foradian" w:hAnsi="Rupee Foradian" w:cs="Bookman Old Style"/>
          <w:b/>
          <w:sz w:val="18"/>
          <w:szCs w:val="18"/>
        </w:rPr>
      </w:pPr>
      <w:r w:rsidRPr="00177CAE">
        <w:rPr>
          <w:rFonts w:ascii="Rupee Foradian" w:hAnsi="Rupee Foradian" w:cs="Bookman Old Style"/>
          <w:b/>
          <w:sz w:val="18"/>
          <w:szCs w:val="18"/>
        </w:rPr>
        <w:tab/>
      </w:r>
      <w:r w:rsidRPr="00177CAE">
        <w:rPr>
          <w:rFonts w:ascii="Rupee Foradian" w:hAnsi="Rupee Foradian" w:cs="Bookman Old Style"/>
          <w:b/>
          <w:sz w:val="18"/>
          <w:szCs w:val="18"/>
        </w:rPr>
        <w:tab/>
      </w:r>
      <w:r w:rsidRPr="00177CAE">
        <w:rPr>
          <w:rFonts w:ascii="Rupee Foradian" w:hAnsi="Rupee Foradian" w:cs="Bookman Old Style"/>
          <w:b/>
          <w:sz w:val="18"/>
          <w:szCs w:val="18"/>
        </w:rPr>
        <w:tab/>
      </w:r>
      <w:r w:rsidRPr="00177CAE">
        <w:rPr>
          <w:rFonts w:ascii="Rupee Foradian" w:hAnsi="Rupee Foradian" w:cs="Bookman Old Style"/>
          <w:b/>
          <w:sz w:val="18"/>
          <w:szCs w:val="18"/>
        </w:rPr>
        <w:tab/>
      </w:r>
      <w:r w:rsidRPr="00177CAE">
        <w:rPr>
          <w:rFonts w:ascii="Rupee Foradian" w:hAnsi="Rupee Foradian" w:cs="Bookman Old Style"/>
          <w:b/>
          <w:sz w:val="18"/>
          <w:szCs w:val="18"/>
        </w:rPr>
        <w:tab/>
      </w:r>
      <w:r w:rsidRPr="00177CAE">
        <w:rPr>
          <w:rFonts w:ascii="Rupee Foradian" w:hAnsi="Rupee Foradian" w:cs="Bookman Old Style"/>
          <w:b/>
          <w:sz w:val="18"/>
          <w:szCs w:val="18"/>
        </w:rPr>
        <w:tab/>
      </w:r>
      <w:r w:rsidRPr="00177CAE">
        <w:rPr>
          <w:rFonts w:ascii="Rupee Foradian" w:hAnsi="Rupee Foradian" w:cs="Bookman Old Style"/>
          <w:b/>
          <w:sz w:val="18"/>
          <w:szCs w:val="18"/>
        </w:rPr>
        <w:tab/>
      </w:r>
      <w:r w:rsidRPr="00177CAE">
        <w:rPr>
          <w:rFonts w:ascii="Rupee Foradian" w:hAnsi="Rupee Foradian" w:cs="Bookman Old Style"/>
          <w:b/>
          <w:sz w:val="18"/>
          <w:szCs w:val="18"/>
        </w:rPr>
        <w:tab/>
        <w:t xml:space="preserve">       </w:t>
      </w:r>
    </w:p>
    <w:p w:rsidR="00246C5A" w:rsidRPr="00177CAE" w:rsidRDefault="00246C5A" w:rsidP="00246C5A">
      <w:pPr>
        <w:spacing w:after="0" w:line="240" w:lineRule="auto"/>
        <w:jc w:val="right"/>
        <w:rPr>
          <w:rFonts w:ascii="Rupee Foradian" w:eastAsia="Bookman Old Style" w:hAnsi="Rupee Foradian" w:cs="Bookman Old Style"/>
          <w:b/>
          <w:sz w:val="18"/>
          <w:szCs w:val="18"/>
        </w:rPr>
      </w:pPr>
      <w:r w:rsidRPr="00177CAE">
        <w:rPr>
          <w:rFonts w:ascii="Rupee Foradian" w:hAnsi="Rupee Foradian" w:cs="Bookman Old Style"/>
          <w:b/>
          <w:sz w:val="18"/>
          <w:szCs w:val="18"/>
        </w:rPr>
        <w:t xml:space="preserve">Authorized Officer      </w:t>
      </w:r>
    </w:p>
    <w:p w:rsidR="00246C5A" w:rsidRPr="00177CAE" w:rsidRDefault="00246C5A" w:rsidP="00246C5A">
      <w:pPr>
        <w:spacing w:after="0" w:line="240" w:lineRule="auto"/>
        <w:ind w:firstLine="720"/>
        <w:jc w:val="right"/>
        <w:rPr>
          <w:rFonts w:ascii="Rupee Foradian" w:hAnsi="Rupee Foradian" w:cs="Bookman Old Style"/>
          <w:b/>
          <w:sz w:val="18"/>
          <w:szCs w:val="18"/>
        </w:rPr>
      </w:pPr>
      <w:r w:rsidRPr="00177CAE">
        <w:rPr>
          <w:rFonts w:ascii="Rupee Foradian" w:hAnsi="Rupee Foradian" w:cs="Bookman Old Style"/>
          <w:sz w:val="18"/>
          <w:szCs w:val="18"/>
        </w:rPr>
        <w:tab/>
      </w:r>
      <w:r w:rsidRPr="00177CAE">
        <w:rPr>
          <w:rFonts w:ascii="Rupee Foradian" w:hAnsi="Rupee Foradian" w:cs="Bookman Old Style"/>
          <w:sz w:val="18"/>
          <w:szCs w:val="18"/>
        </w:rPr>
        <w:tab/>
      </w:r>
      <w:r w:rsidRPr="00177CAE">
        <w:rPr>
          <w:rFonts w:ascii="Rupee Foradian" w:hAnsi="Rupee Foradian" w:cs="Bookman Old Style"/>
          <w:sz w:val="18"/>
          <w:szCs w:val="18"/>
        </w:rPr>
        <w:tab/>
      </w:r>
      <w:r w:rsidRPr="00177CAE">
        <w:rPr>
          <w:rFonts w:ascii="Rupee Foradian" w:hAnsi="Rupee Foradian" w:cs="Bookman Old Style"/>
          <w:sz w:val="18"/>
          <w:szCs w:val="18"/>
        </w:rPr>
        <w:tab/>
      </w:r>
      <w:r w:rsidRPr="00177CAE">
        <w:rPr>
          <w:rFonts w:ascii="Rupee Foradian" w:hAnsi="Rupee Foradian" w:cs="Bookman Old Style"/>
          <w:sz w:val="18"/>
          <w:szCs w:val="18"/>
        </w:rPr>
        <w:tab/>
      </w:r>
      <w:r w:rsidRPr="00177CAE">
        <w:rPr>
          <w:rFonts w:ascii="Rupee Foradian" w:hAnsi="Rupee Foradian" w:cs="Bookman Old Style"/>
          <w:sz w:val="18"/>
          <w:szCs w:val="18"/>
        </w:rPr>
        <w:tab/>
      </w:r>
      <w:r w:rsidR="000F1C37">
        <w:rPr>
          <w:rFonts w:ascii="Rupee Foradian" w:hAnsi="Rupee Foradian" w:cs="Bookman Old Style"/>
          <w:b/>
          <w:sz w:val="18"/>
          <w:szCs w:val="18"/>
        </w:rPr>
        <w:t>Small Industries Development Bank of India</w:t>
      </w:r>
    </w:p>
    <w:p w:rsidR="00246C5A" w:rsidRPr="00177CAE" w:rsidRDefault="00246C5A">
      <w:pPr>
        <w:rPr>
          <w:rFonts w:ascii="Rupee Foradian" w:hAnsi="Rupee Foradian"/>
          <w:sz w:val="18"/>
          <w:szCs w:val="18"/>
        </w:rPr>
      </w:pPr>
    </w:p>
    <w:sectPr w:rsidR="00246C5A" w:rsidRPr="00177CAE" w:rsidSect="00C35C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upee Foradian">
    <w:panose1 w:val="020B0603030804020204"/>
    <w:charset w:val="00"/>
    <w:family w:val="swiss"/>
    <w:pitch w:val="variable"/>
    <w:sig w:usb0="800000AF" w:usb1="1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14"/>
    <w:lvl w:ilvl="0">
      <w:start w:val="1"/>
      <w:numFmt w:val="lowerRoman"/>
      <w:lvlText w:val="(%1)"/>
      <w:lvlJc w:val="left"/>
      <w:pPr>
        <w:tabs>
          <w:tab w:val="num" w:pos="0"/>
        </w:tabs>
        <w:ind w:left="810" w:hanging="720"/>
      </w:pPr>
      <w:rPr>
        <w:rFonts w:ascii="Arial" w:hAnsi="Arial" w:cs="Arial"/>
        <w:b/>
        <w:bCs/>
        <w:sz w:val="16"/>
        <w:szCs w:val="16"/>
      </w:rPr>
    </w:lvl>
  </w:abstractNum>
  <w:abstractNum w:abstractNumId="1">
    <w:nsid w:val="00000004"/>
    <w:multiLevelType w:val="singleLevel"/>
    <w:tmpl w:val="00000004"/>
    <w:name w:val="WW8Num22"/>
    <w:lvl w:ilvl="0">
      <w:start w:val="1"/>
      <w:numFmt w:val="decimal"/>
      <w:lvlText w:val="%1."/>
      <w:lvlJc w:val="left"/>
      <w:pPr>
        <w:tabs>
          <w:tab w:val="num" w:pos="0"/>
        </w:tabs>
        <w:ind w:left="360" w:hanging="360"/>
      </w:pPr>
      <w:rPr>
        <w:rFonts w:ascii="Bookman Old Style" w:hAnsi="Bookman Old Style" w:cs="Bookman Old Style"/>
        <w:b/>
        <w:sz w:val="18"/>
      </w:rPr>
    </w:lvl>
  </w:abstractNum>
  <w:abstractNum w:abstractNumId="2">
    <w:nsid w:val="00000005"/>
    <w:multiLevelType w:val="singleLevel"/>
    <w:tmpl w:val="00000005"/>
    <w:name w:val="WW8Num27"/>
    <w:lvl w:ilvl="0">
      <w:start w:val="1"/>
      <w:numFmt w:val="decimal"/>
      <w:lvlText w:val="%1."/>
      <w:lvlJc w:val="left"/>
      <w:pPr>
        <w:tabs>
          <w:tab w:val="num" w:pos="0"/>
        </w:tabs>
        <w:ind w:left="360" w:hanging="360"/>
      </w:pPr>
      <w:rPr>
        <w:rFonts w:ascii="Bookman Old Style" w:hAnsi="Bookman Old Style" w:cs="Bookman Old Style"/>
        <w:sz w:val="18"/>
      </w:rPr>
    </w:lvl>
  </w:abstractNum>
  <w:abstractNum w:abstractNumId="3">
    <w:nsid w:val="0D9A70C6"/>
    <w:multiLevelType w:val="hybridMultilevel"/>
    <w:tmpl w:val="8318AA04"/>
    <w:lvl w:ilvl="0" w:tplc="70226A54">
      <w:start w:val="1"/>
      <w:numFmt w:val="decimal"/>
      <w:lvlText w:val="%1."/>
      <w:lvlJc w:val="left"/>
      <w:pPr>
        <w:ind w:left="720" w:hanging="360"/>
      </w:pPr>
      <w:rPr>
        <w:rFonts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9F1978"/>
    <w:multiLevelType w:val="hybridMultilevel"/>
    <w:tmpl w:val="CA8019C2"/>
    <w:lvl w:ilvl="0" w:tplc="2FFAE3C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46C5A"/>
    <w:rsid w:val="00003153"/>
    <w:rsid w:val="00007B2F"/>
    <w:rsid w:val="0003017B"/>
    <w:rsid w:val="00052C5D"/>
    <w:rsid w:val="000A4757"/>
    <w:rsid w:val="000A4CBE"/>
    <w:rsid w:val="000A5696"/>
    <w:rsid w:val="000B08DC"/>
    <w:rsid w:val="000C4809"/>
    <w:rsid w:val="000F1C37"/>
    <w:rsid w:val="001137AC"/>
    <w:rsid w:val="00114547"/>
    <w:rsid w:val="00177CAE"/>
    <w:rsid w:val="00186D15"/>
    <w:rsid w:val="001A06B5"/>
    <w:rsid w:val="001A2058"/>
    <w:rsid w:val="001E628F"/>
    <w:rsid w:val="002106F7"/>
    <w:rsid w:val="00211897"/>
    <w:rsid w:val="00211C87"/>
    <w:rsid w:val="00213642"/>
    <w:rsid w:val="002238B0"/>
    <w:rsid w:val="00231B4C"/>
    <w:rsid w:val="002412AC"/>
    <w:rsid w:val="00246C5A"/>
    <w:rsid w:val="0027274C"/>
    <w:rsid w:val="0027291D"/>
    <w:rsid w:val="002D79C2"/>
    <w:rsid w:val="002F5063"/>
    <w:rsid w:val="0030444D"/>
    <w:rsid w:val="003124FC"/>
    <w:rsid w:val="00330385"/>
    <w:rsid w:val="003613CB"/>
    <w:rsid w:val="00386CA3"/>
    <w:rsid w:val="0039336A"/>
    <w:rsid w:val="003B1EC3"/>
    <w:rsid w:val="003D3756"/>
    <w:rsid w:val="00417C33"/>
    <w:rsid w:val="0043267D"/>
    <w:rsid w:val="004A7C56"/>
    <w:rsid w:val="004B5CD4"/>
    <w:rsid w:val="004B5E71"/>
    <w:rsid w:val="004C29AF"/>
    <w:rsid w:val="004F231A"/>
    <w:rsid w:val="005228F2"/>
    <w:rsid w:val="00552F37"/>
    <w:rsid w:val="005669F8"/>
    <w:rsid w:val="00567307"/>
    <w:rsid w:val="005710D7"/>
    <w:rsid w:val="00573ED6"/>
    <w:rsid w:val="00576B29"/>
    <w:rsid w:val="005D0B70"/>
    <w:rsid w:val="00610746"/>
    <w:rsid w:val="00615128"/>
    <w:rsid w:val="00641E9B"/>
    <w:rsid w:val="00691259"/>
    <w:rsid w:val="00692E96"/>
    <w:rsid w:val="006A66EA"/>
    <w:rsid w:val="006B1E1C"/>
    <w:rsid w:val="006E5A8A"/>
    <w:rsid w:val="00713065"/>
    <w:rsid w:val="00732A2F"/>
    <w:rsid w:val="00743C7E"/>
    <w:rsid w:val="007479EF"/>
    <w:rsid w:val="00790DC9"/>
    <w:rsid w:val="008100F2"/>
    <w:rsid w:val="0081760F"/>
    <w:rsid w:val="00823D2F"/>
    <w:rsid w:val="00831F6E"/>
    <w:rsid w:val="00843BD6"/>
    <w:rsid w:val="008577E6"/>
    <w:rsid w:val="008615A7"/>
    <w:rsid w:val="008E4BC1"/>
    <w:rsid w:val="0091422F"/>
    <w:rsid w:val="009330F7"/>
    <w:rsid w:val="009811B7"/>
    <w:rsid w:val="009A1820"/>
    <w:rsid w:val="009B43AE"/>
    <w:rsid w:val="009C5C28"/>
    <w:rsid w:val="009E0351"/>
    <w:rsid w:val="009E703D"/>
    <w:rsid w:val="009F4C56"/>
    <w:rsid w:val="00A1443A"/>
    <w:rsid w:val="00A87087"/>
    <w:rsid w:val="00AA138E"/>
    <w:rsid w:val="00AA35A8"/>
    <w:rsid w:val="00AB3D60"/>
    <w:rsid w:val="00AD2DEB"/>
    <w:rsid w:val="00B525EE"/>
    <w:rsid w:val="00B67043"/>
    <w:rsid w:val="00B820A2"/>
    <w:rsid w:val="00B86283"/>
    <w:rsid w:val="00BB4613"/>
    <w:rsid w:val="00BC1630"/>
    <w:rsid w:val="00BD3F19"/>
    <w:rsid w:val="00C35C33"/>
    <w:rsid w:val="00C524C7"/>
    <w:rsid w:val="00C70497"/>
    <w:rsid w:val="00C7670F"/>
    <w:rsid w:val="00CC366D"/>
    <w:rsid w:val="00CD3851"/>
    <w:rsid w:val="00D00DA5"/>
    <w:rsid w:val="00D06056"/>
    <w:rsid w:val="00D15B26"/>
    <w:rsid w:val="00D8196C"/>
    <w:rsid w:val="00D8572A"/>
    <w:rsid w:val="00DC2FA5"/>
    <w:rsid w:val="00E10620"/>
    <w:rsid w:val="00E265FF"/>
    <w:rsid w:val="00E4689E"/>
    <w:rsid w:val="00E60EB1"/>
    <w:rsid w:val="00EC5C5B"/>
    <w:rsid w:val="00F26CEC"/>
    <w:rsid w:val="00FA2753"/>
    <w:rsid w:val="00FC75F1"/>
    <w:rsid w:val="00FD0DF4"/>
    <w:rsid w:val="00FD28F4"/>
    <w:rsid w:val="00FD71DC"/>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C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46C5A"/>
    <w:rPr>
      <w:color w:val="0000FF"/>
      <w:u w:val="single"/>
    </w:rPr>
  </w:style>
  <w:style w:type="paragraph" w:customStyle="1" w:styleId="DefaultText">
    <w:name w:val="Default Text"/>
    <w:basedOn w:val="Normal"/>
    <w:rsid w:val="00246C5A"/>
    <w:pPr>
      <w:suppressAutoHyphens/>
      <w:autoSpaceDE w:val="0"/>
      <w:spacing w:after="0" w:line="240" w:lineRule="auto"/>
    </w:pPr>
    <w:rPr>
      <w:rFonts w:ascii="Times New Roman" w:eastAsia="Times New Roman" w:hAnsi="Times New Roman" w:cs="Times New Roman"/>
      <w:sz w:val="24"/>
      <w:szCs w:val="24"/>
      <w:lang w:eastAsia="zh-CN" w:bidi="ar-SA"/>
    </w:rPr>
  </w:style>
  <w:style w:type="paragraph" w:styleId="ListParagraph">
    <w:name w:val="List Paragraph"/>
    <w:basedOn w:val="Normal"/>
    <w:qFormat/>
    <w:rsid w:val="00246C5A"/>
    <w:pPr>
      <w:suppressAutoHyphens/>
      <w:ind w:left="720"/>
      <w:contextualSpacing/>
    </w:pPr>
    <w:rPr>
      <w:rFonts w:ascii="Calibri" w:eastAsia="Calibri" w:hAnsi="Calibri" w:cs="Mangal"/>
      <w:lang w:eastAsia="zh-CN"/>
    </w:rPr>
  </w:style>
  <w:style w:type="paragraph" w:styleId="BalloonText">
    <w:name w:val="Balloon Text"/>
    <w:basedOn w:val="Normal"/>
    <w:link w:val="BalloonTextChar"/>
    <w:uiPriority w:val="99"/>
    <w:semiHidden/>
    <w:unhideWhenUsed/>
    <w:rsid w:val="00567307"/>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67307"/>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divs>
    <w:div w:id="154752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dbi.auctiontiger.net/" TargetMode="External"/><Relationship Id="rId13" Type="http://schemas.openxmlformats.org/officeDocument/2006/relationships/hyperlink" Target="https://sidbi.auctiontiger.net/" TargetMode="External"/><Relationship Id="rId3" Type="http://schemas.openxmlformats.org/officeDocument/2006/relationships/settings" Target="settings.xml"/><Relationship Id="rId7" Type="http://schemas.openxmlformats.org/officeDocument/2006/relationships/hyperlink" Target="http://www.bankeauctions.com/" TargetMode="External"/><Relationship Id="rId12" Type="http://schemas.openxmlformats.org/officeDocument/2006/relationships/hyperlink" Target="http://www.sidbi.i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sidbi.auctiontiger.net/" TargetMode="External"/><Relationship Id="rId11" Type="http://schemas.openxmlformats.org/officeDocument/2006/relationships/hyperlink" Target="mailto:support@auctiontiger.net" TargetMode="External"/><Relationship Id="rId5" Type="http://schemas.openxmlformats.org/officeDocument/2006/relationships/image" Target="media/image1.emf"/><Relationship Id="rId15" Type="http://schemas.openxmlformats.org/officeDocument/2006/relationships/hyperlink" Target="http://www.sidbi.in" TargetMode="External"/><Relationship Id="rId10" Type="http://schemas.openxmlformats.org/officeDocument/2006/relationships/hyperlink" Target="https://sidbi.auctiontiger.net" TargetMode="External"/><Relationship Id="rId4" Type="http://schemas.openxmlformats.org/officeDocument/2006/relationships/webSettings" Target="webSettings.xml"/><Relationship Id="rId9" Type="http://schemas.openxmlformats.org/officeDocument/2006/relationships/hyperlink" Target="http://www.bankeauctions.com/" TargetMode="External"/><Relationship Id="rId14" Type="http://schemas.openxmlformats.org/officeDocument/2006/relationships/hyperlink" Target="http://www.sidbi.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5</Pages>
  <Words>2188</Words>
  <Characters>12478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pervez</dc:creator>
  <cp:lastModifiedBy>ddlraja</cp:lastModifiedBy>
  <cp:revision>34</cp:revision>
  <cp:lastPrinted>2016-02-15T11:37:00Z</cp:lastPrinted>
  <dcterms:created xsi:type="dcterms:W3CDTF">2016-02-19T07:17:00Z</dcterms:created>
  <dcterms:modified xsi:type="dcterms:W3CDTF">2016-02-23T13:37:00Z</dcterms:modified>
</cp:coreProperties>
</file>